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A8A8" w14:textId="77777777" w:rsidR="004D15EA" w:rsidRPr="00ED56FF" w:rsidRDefault="00EC1E14" w:rsidP="004F38F9">
      <w:pPr>
        <w:widowControl w:val="0"/>
        <w:ind w:left="4536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E84967" wp14:editId="64C9D6E5">
            <wp:simplePos x="0" y="0"/>
            <wp:positionH relativeFrom="margin">
              <wp:posOffset>-253530</wp:posOffset>
            </wp:positionH>
            <wp:positionV relativeFrom="margin">
              <wp:posOffset>-127994</wp:posOffset>
            </wp:positionV>
            <wp:extent cx="2028825" cy="1971675"/>
            <wp:effectExtent l="0" t="0" r="0" b="381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088">
        <w:rPr>
          <w:sz w:val="28"/>
          <w:szCs w:val="28"/>
        </w:rPr>
        <w:t>«</w:t>
      </w:r>
      <w:r w:rsidR="004D15EA" w:rsidRPr="00ED56FF">
        <w:rPr>
          <w:sz w:val="28"/>
          <w:szCs w:val="28"/>
        </w:rPr>
        <w:t>Утверждаю</w:t>
      </w:r>
      <w:r w:rsidR="00F11088">
        <w:rPr>
          <w:sz w:val="28"/>
          <w:szCs w:val="28"/>
        </w:rPr>
        <w:t>»</w:t>
      </w:r>
    </w:p>
    <w:p w14:paraId="3FF7FDDD" w14:textId="77777777" w:rsidR="004D15EA" w:rsidRDefault="00F11088" w:rsidP="004F38F9">
      <w:pPr>
        <w:widowControl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</w:p>
    <w:p w14:paraId="27D2D00B" w14:textId="77777777" w:rsidR="004F38F9" w:rsidRPr="00ED56FF" w:rsidRDefault="004F38F9" w:rsidP="004F38F9">
      <w:pPr>
        <w:widowControl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ООО «Электротеплосеть»</w:t>
      </w:r>
    </w:p>
    <w:p w14:paraId="5D83F7C8" w14:textId="77777777" w:rsidR="004D15EA" w:rsidRDefault="004D15EA" w:rsidP="004F38F9">
      <w:pPr>
        <w:widowControl w:val="0"/>
        <w:ind w:left="4536"/>
        <w:jc w:val="right"/>
        <w:rPr>
          <w:sz w:val="28"/>
          <w:szCs w:val="28"/>
        </w:rPr>
      </w:pPr>
      <w:r w:rsidRPr="00ED56FF">
        <w:rPr>
          <w:sz w:val="28"/>
          <w:szCs w:val="28"/>
        </w:rPr>
        <w:t xml:space="preserve">_______________ </w:t>
      </w:r>
      <w:r w:rsidR="00D6763E">
        <w:rPr>
          <w:sz w:val="28"/>
          <w:szCs w:val="28"/>
        </w:rPr>
        <w:t>А.А. Чиняев</w:t>
      </w:r>
    </w:p>
    <w:p w14:paraId="2AC59FEE" w14:textId="77777777" w:rsidR="004F38F9" w:rsidRPr="00ED56FF" w:rsidRDefault="004F38F9" w:rsidP="004F38F9">
      <w:pPr>
        <w:widowControl w:val="0"/>
        <w:ind w:left="4536"/>
        <w:jc w:val="right"/>
        <w:rPr>
          <w:sz w:val="28"/>
          <w:szCs w:val="28"/>
        </w:rPr>
      </w:pPr>
    </w:p>
    <w:p w14:paraId="7A9532FE" w14:textId="475A6403" w:rsidR="004D15EA" w:rsidRPr="00ED56FF" w:rsidRDefault="004D15EA" w:rsidP="004F38F9">
      <w:pPr>
        <w:widowControl w:val="0"/>
        <w:ind w:left="4536"/>
        <w:jc w:val="right"/>
        <w:rPr>
          <w:sz w:val="28"/>
          <w:szCs w:val="28"/>
        </w:rPr>
      </w:pPr>
      <w:r w:rsidRPr="00ED56FF">
        <w:rPr>
          <w:sz w:val="28"/>
          <w:szCs w:val="28"/>
        </w:rPr>
        <w:t xml:space="preserve">«_____» _______________ </w:t>
      </w:r>
      <w:r w:rsidR="00F11088">
        <w:rPr>
          <w:sz w:val="28"/>
          <w:szCs w:val="28"/>
        </w:rPr>
        <w:t>20</w:t>
      </w:r>
      <w:r w:rsidR="00802034">
        <w:rPr>
          <w:sz w:val="28"/>
          <w:szCs w:val="28"/>
        </w:rPr>
        <w:t>2</w:t>
      </w:r>
      <w:r w:rsidR="001C5D7E">
        <w:rPr>
          <w:sz w:val="28"/>
          <w:szCs w:val="28"/>
        </w:rPr>
        <w:t>5</w:t>
      </w:r>
      <w:r w:rsidRPr="00ED56FF">
        <w:rPr>
          <w:sz w:val="28"/>
          <w:szCs w:val="28"/>
        </w:rPr>
        <w:t xml:space="preserve"> г.</w:t>
      </w:r>
    </w:p>
    <w:p w14:paraId="48D229B1" w14:textId="77777777" w:rsidR="004D15EA" w:rsidRPr="00ED56FF" w:rsidRDefault="004D15EA" w:rsidP="004D15EA">
      <w:pPr>
        <w:widowControl w:val="0"/>
        <w:spacing w:line="360" w:lineRule="auto"/>
        <w:rPr>
          <w:sz w:val="28"/>
          <w:szCs w:val="28"/>
        </w:rPr>
      </w:pPr>
    </w:p>
    <w:p w14:paraId="41964909" w14:textId="77777777" w:rsidR="00A44E34" w:rsidRDefault="00A44E34" w:rsidP="00A4758F">
      <w:pPr>
        <w:keepNext/>
        <w:keepLines/>
        <w:widowControl w:val="0"/>
        <w:suppressLineNumbers/>
        <w:suppressAutoHyphens/>
        <w:spacing w:line="360" w:lineRule="auto"/>
        <w:jc w:val="center"/>
        <w:rPr>
          <w:b/>
          <w:bCs/>
          <w:sz w:val="28"/>
          <w:szCs w:val="28"/>
        </w:rPr>
      </w:pPr>
    </w:p>
    <w:p w14:paraId="3D7CC107" w14:textId="77777777" w:rsidR="00A44E34" w:rsidRDefault="00A44E34" w:rsidP="00A4758F">
      <w:pPr>
        <w:keepNext/>
        <w:keepLines/>
        <w:widowControl w:val="0"/>
        <w:suppressLineNumbers/>
        <w:suppressAutoHyphens/>
        <w:spacing w:line="360" w:lineRule="auto"/>
        <w:jc w:val="center"/>
        <w:rPr>
          <w:b/>
          <w:bCs/>
          <w:sz w:val="28"/>
          <w:szCs w:val="28"/>
        </w:rPr>
      </w:pPr>
    </w:p>
    <w:p w14:paraId="7605EC73" w14:textId="77777777" w:rsidR="00A44E34" w:rsidRDefault="00A44E34" w:rsidP="00A4758F">
      <w:pPr>
        <w:keepNext/>
        <w:keepLines/>
        <w:widowControl w:val="0"/>
        <w:suppressLineNumbers/>
        <w:suppressAutoHyphens/>
        <w:spacing w:line="360" w:lineRule="auto"/>
        <w:jc w:val="center"/>
        <w:rPr>
          <w:b/>
          <w:bCs/>
          <w:sz w:val="28"/>
          <w:szCs w:val="28"/>
        </w:rPr>
      </w:pPr>
    </w:p>
    <w:p w14:paraId="5C4CFFD9" w14:textId="77777777" w:rsidR="00A44E34" w:rsidRDefault="00A44E34" w:rsidP="00A4758F">
      <w:pPr>
        <w:keepNext/>
        <w:keepLines/>
        <w:widowControl w:val="0"/>
        <w:suppressLineNumbers/>
        <w:suppressAutoHyphens/>
        <w:spacing w:line="360" w:lineRule="auto"/>
        <w:jc w:val="center"/>
        <w:rPr>
          <w:b/>
          <w:bCs/>
          <w:sz w:val="28"/>
          <w:szCs w:val="28"/>
        </w:rPr>
      </w:pPr>
    </w:p>
    <w:p w14:paraId="10FFFC48" w14:textId="77777777" w:rsidR="00A44E34" w:rsidRDefault="00A44E34" w:rsidP="00A4758F">
      <w:pPr>
        <w:keepNext/>
        <w:keepLines/>
        <w:widowControl w:val="0"/>
        <w:suppressLineNumbers/>
        <w:suppressAutoHyphens/>
        <w:spacing w:line="360" w:lineRule="auto"/>
        <w:jc w:val="center"/>
        <w:rPr>
          <w:b/>
          <w:bCs/>
          <w:sz w:val="28"/>
          <w:szCs w:val="28"/>
        </w:rPr>
      </w:pPr>
    </w:p>
    <w:p w14:paraId="477DFE78" w14:textId="77777777" w:rsidR="00A44E34" w:rsidRDefault="00A44E34" w:rsidP="00A4758F">
      <w:pPr>
        <w:keepNext/>
        <w:keepLines/>
        <w:widowControl w:val="0"/>
        <w:suppressLineNumbers/>
        <w:suppressAutoHyphens/>
        <w:spacing w:line="360" w:lineRule="auto"/>
        <w:jc w:val="center"/>
        <w:rPr>
          <w:b/>
          <w:bCs/>
          <w:sz w:val="28"/>
          <w:szCs w:val="28"/>
        </w:rPr>
      </w:pPr>
    </w:p>
    <w:p w14:paraId="479810CB" w14:textId="77777777" w:rsidR="00F71970" w:rsidRPr="004F38F9" w:rsidRDefault="00F71970" w:rsidP="004F38F9">
      <w:pPr>
        <w:spacing w:line="360" w:lineRule="auto"/>
        <w:jc w:val="center"/>
        <w:rPr>
          <w:rStyle w:val="newsttl"/>
          <w:b/>
          <w:caps/>
          <w:sz w:val="36"/>
          <w:szCs w:val="36"/>
        </w:rPr>
      </w:pPr>
      <w:r w:rsidRPr="004F38F9">
        <w:rPr>
          <w:rStyle w:val="newsttl"/>
          <w:b/>
          <w:caps/>
          <w:sz w:val="36"/>
          <w:szCs w:val="36"/>
        </w:rPr>
        <w:t xml:space="preserve">Извещение </w:t>
      </w:r>
      <w:r w:rsidR="006E54F9">
        <w:rPr>
          <w:rStyle w:val="newsttl"/>
          <w:b/>
          <w:caps/>
          <w:sz w:val="36"/>
          <w:szCs w:val="36"/>
        </w:rPr>
        <w:t>(Документация)</w:t>
      </w:r>
    </w:p>
    <w:p w14:paraId="2FC9155D" w14:textId="77777777" w:rsidR="00E762F2" w:rsidRDefault="00545315" w:rsidP="004F38F9">
      <w:pPr>
        <w:spacing w:line="360" w:lineRule="auto"/>
        <w:jc w:val="center"/>
        <w:rPr>
          <w:rStyle w:val="newsttl"/>
          <w:b/>
          <w:caps/>
          <w:sz w:val="36"/>
          <w:szCs w:val="36"/>
        </w:rPr>
      </w:pPr>
      <w:r w:rsidRPr="004F38F9">
        <w:rPr>
          <w:rStyle w:val="newsttl"/>
          <w:b/>
          <w:caps/>
          <w:sz w:val="36"/>
          <w:szCs w:val="36"/>
        </w:rPr>
        <w:t xml:space="preserve">о проведении </w:t>
      </w:r>
      <w:r w:rsidR="00E762F2" w:rsidRPr="004F38F9">
        <w:rPr>
          <w:rStyle w:val="newsttl"/>
          <w:b/>
          <w:caps/>
          <w:sz w:val="36"/>
          <w:szCs w:val="36"/>
        </w:rPr>
        <w:t xml:space="preserve">открытого </w:t>
      </w:r>
      <w:r w:rsidR="00F71970" w:rsidRPr="004F38F9">
        <w:rPr>
          <w:rStyle w:val="newsttl"/>
          <w:b/>
          <w:caps/>
          <w:sz w:val="36"/>
          <w:szCs w:val="36"/>
        </w:rPr>
        <w:t xml:space="preserve">запроса котировок </w:t>
      </w:r>
      <w:r w:rsidR="00DD7124">
        <w:rPr>
          <w:rStyle w:val="newsttl"/>
          <w:b/>
          <w:caps/>
          <w:sz w:val="36"/>
          <w:szCs w:val="36"/>
        </w:rPr>
        <w:t xml:space="preserve"> </w:t>
      </w:r>
    </w:p>
    <w:p w14:paraId="3AB359B4" w14:textId="77777777" w:rsidR="00092091" w:rsidRDefault="00092091" w:rsidP="0092397D">
      <w:pPr>
        <w:jc w:val="center"/>
        <w:rPr>
          <w:rStyle w:val="newsttl"/>
          <w:b/>
          <w:caps/>
          <w:sz w:val="36"/>
          <w:szCs w:val="36"/>
        </w:rPr>
      </w:pPr>
    </w:p>
    <w:p w14:paraId="05A124EA" w14:textId="77777777" w:rsidR="001C5D7E" w:rsidRDefault="00332F5C" w:rsidP="0092397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Выполнение </w:t>
      </w:r>
      <w:r w:rsidR="001C5D7E">
        <w:rPr>
          <w:b/>
          <w:bCs/>
          <w:sz w:val="32"/>
          <w:szCs w:val="32"/>
        </w:rPr>
        <w:t>проектно-изыскательских работ по объектам</w:t>
      </w:r>
      <w:r>
        <w:rPr>
          <w:b/>
          <w:bCs/>
          <w:sz w:val="32"/>
          <w:szCs w:val="32"/>
        </w:rPr>
        <w:t xml:space="preserve">: </w:t>
      </w:r>
    </w:p>
    <w:p w14:paraId="69381E9F" w14:textId="03DAA834" w:rsidR="007E3F1A" w:rsidRPr="00FF7F4B" w:rsidRDefault="00332F5C" w:rsidP="0092397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="001C5D7E">
        <w:rPr>
          <w:b/>
          <w:bCs/>
          <w:sz w:val="32"/>
          <w:szCs w:val="32"/>
        </w:rPr>
        <w:t>2КТП; Кабельные линии напряжением 6 кВ; Кабельные линии напряжением 0,4 кВ, расположенные по адресу: Республика Мордовия, г. Саранск, квартал, ограниченный ул. Косарева и Северо-Восточным шоссе (Восточнее территории ОАО «Резинотехника»)</w:t>
      </w:r>
      <w:r>
        <w:rPr>
          <w:b/>
          <w:bCs/>
          <w:sz w:val="32"/>
          <w:szCs w:val="32"/>
        </w:rPr>
        <w:t>»</w:t>
      </w:r>
    </w:p>
    <w:p w14:paraId="050BC20E" w14:textId="77777777" w:rsidR="004D15EA" w:rsidRPr="00ED56FF" w:rsidRDefault="004D15EA" w:rsidP="004D15EA">
      <w:pPr>
        <w:keepNext/>
        <w:keepLines/>
        <w:widowControl w:val="0"/>
        <w:suppressLineNumbers/>
        <w:suppressAutoHyphens/>
        <w:spacing w:line="360" w:lineRule="auto"/>
        <w:rPr>
          <w:bCs/>
          <w:sz w:val="28"/>
          <w:szCs w:val="28"/>
        </w:rPr>
      </w:pPr>
    </w:p>
    <w:p w14:paraId="2F205027" w14:textId="77777777" w:rsidR="004D15EA" w:rsidRPr="00ED56FF" w:rsidRDefault="004D15EA" w:rsidP="004D15EA">
      <w:pPr>
        <w:keepNext/>
        <w:keepLines/>
        <w:widowControl w:val="0"/>
        <w:suppressLineNumbers/>
        <w:suppressAutoHyphens/>
        <w:spacing w:line="360" w:lineRule="auto"/>
        <w:rPr>
          <w:bCs/>
          <w:sz w:val="28"/>
          <w:szCs w:val="28"/>
        </w:rPr>
      </w:pPr>
    </w:p>
    <w:p w14:paraId="05AFC36F" w14:textId="77777777" w:rsidR="004D15EA" w:rsidRPr="00ED56FF" w:rsidRDefault="004D15EA" w:rsidP="004D15EA">
      <w:pPr>
        <w:keepNext/>
        <w:keepLines/>
        <w:widowControl w:val="0"/>
        <w:suppressLineNumbers/>
        <w:suppressAutoHyphens/>
        <w:spacing w:line="360" w:lineRule="auto"/>
        <w:rPr>
          <w:bCs/>
          <w:sz w:val="28"/>
          <w:szCs w:val="28"/>
        </w:rPr>
      </w:pPr>
    </w:p>
    <w:p w14:paraId="42E935F1" w14:textId="77777777" w:rsidR="004D15EA" w:rsidRPr="00ED56FF" w:rsidRDefault="004D15EA" w:rsidP="004D15EA">
      <w:pPr>
        <w:keepNext/>
        <w:keepLines/>
        <w:widowControl w:val="0"/>
        <w:suppressLineNumbers/>
        <w:suppressAutoHyphens/>
        <w:spacing w:line="360" w:lineRule="auto"/>
        <w:rPr>
          <w:bCs/>
          <w:sz w:val="28"/>
          <w:szCs w:val="28"/>
        </w:rPr>
      </w:pPr>
    </w:p>
    <w:p w14:paraId="07C7365F" w14:textId="77777777" w:rsidR="00F71970" w:rsidRDefault="00F71970" w:rsidP="00F11088">
      <w:pPr>
        <w:spacing w:line="360" w:lineRule="auto"/>
        <w:ind w:firstLine="531"/>
        <w:jc w:val="center"/>
        <w:rPr>
          <w:b/>
          <w:sz w:val="28"/>
          <w:szCs w:val="28"/>
        </w:rPr>
      </w:pPr>
    </w:p>
    <w:p w14:paraId="007D897F" w14:textId="77777777" w:rsidR="00F71970" w:rsidRDefault="00F71970" w:rsidP="00F11088">
      <w:pPr>
        <w:spacing w:line="360" w:lineRule="auto"/>
        <w:ind w:firstLine="531"/>
        <w:jc w:val="center"/>
        <w:rPr>
          <w:b/>
          <w:sz w:val="28"/>
          <w:szCs w:val="28"/>
        </w:rPr>
      </w:pPr>
    </w:p>
    <w:p w14:paraId="6B107C57" w14:textId="77777777" w:rsidR="004D15EA" w:rsidRDefault="004D15EA" w:rsidP="00F11088">
      <w:pPr>
        <w:keepNext/>
        <w:keepLines/>
        <w:widowControl w:val="0"/>
        <w:suppressLineNumbers/>
        <w:suppressAutoHyphens/>
        <w:spacing w:line="360" w:lineRule="auto"/>
      </w:pPr>
      <w:bookmarkStart w:id="0" w:name="_Toc488727334"/>
    </w:p>
    <w:p w14:paraId="727F0014" w14:textId="77777777" w:rsidR="004D15EA" w:rsidRDefault="004D15EA" w:rsidP="004D15EA">
      <w:pPr>
        <w:pStyle w:val="aa"/>
        <w:widowControl w:val="0"/>
        <w:spacing w:line="360" w:lineRule="auto"/>
        <w:rPr>
          <w:sz w:val="28"/>
          <w:szCs w:val="28"/>
        </w:rPr>
      </w:pPr>
    </w:p>
    <w:p w14:paraId="0D32E8FE" w14:textId="77777777" w:rsidR="004D15EA" w:rsidRDefault="004D15EA" w:rsidP="004D15EA">
      <w:pPr>
        <w:pStyle w:val="aa"/>
        <w:widowControl w:val="0"/>
        <w:spacing w:line="360" w:lineRule="auto"/>
        <w:rPr>
          <w:sz w:val="28"/>
          <w:szCs w:val="28"/>
        </w:rPr>
      </w:pPr>
    </w:p>
    <w:p w14:paraId="59776783" w14:textId="77777777" w:rsidR="003A5C00" w:rsidRDefault="003A5C00" w:rsidP="001342B1">
      <w:pPr>
        <w:pStyle w:val="aa"/>
        <w:widowControl w:val="0"/>
        <w:spacing w:line="360" w:lineRule="auto"/>
        <w:rPr>
          <w:sz w:val="28"/>
          <w:szCs w:val="28"/>
        </w:rPr>
      </w:pPr>
    </w:p>
    <w:p w14:paraId="48559D10" w14:textId="77777777" w:rsidR="001C5D7E" w:rsidRDefault="001C5D7E" w:rsidP="001342B1">
      <w:pPr>
        <w:pStyle w:val="aa"/>
        <w:widowControl w:val="0"/>
        <w:spacing w:line="360" w:lineRule="auto"/>
        <w:rPr>
          <w:sz w:val="28"/>
          <w:szCs w:val="28"/>
        </w:rPr>
      </w:pPr>
    </w:p>
    <w:p w14:paraId="56367FD2" w14:textId="77777777" w:rsidR="001C5D7E" w:rsidRDefault="001C5D7E" w:rsidP="001342B1">
      <w:pPr>
        <w:pStyle w:val="aa"/>
        <w:widowControl w:val="0"/>
        <w:spacing w:line="360" w:lineRule="auto"/>
        <w:rPr>
          <w:sz w:val="28"/>
          <w:szCs w:val="28"/>
        </w:rPr>
      </w:pPr>
    </w:p>
    <w:p w14:paraId="118182C4" w14:textId="19981ACA" w:rsidR="004D15EA" w:rsidRDefault="00E762F2" w:rsidP="00332F5C">
      <w:pPr>
        <w:pStyle w:val="aa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F11088">
        <w:rPr>
          <w:sz w:val="28"/>
          <w:szCs w:val="28"/>
        </w:rPr>
        <w:t>. Зубова Поляна</w:t>
      </w:r>
    </w:p>
    <w:p w14:paraId="587ADDC2" w14:textId="3F1A5FAC" w:rsidR="001342B1" w:rsidRPr="00332F5C" w:rsidRDefault="00F276D3" w:rsidP="001342B1">
      <w:pPr>
        <w:pStyle w:val="aa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762F2">
        <w:rPr>
          <w:sz w:val="28"/>
          <w:szCs w:val="28"/>
        </w:rPr>
        <w:t>2</w:t>
      </w:r>
      <w:r w:rsidR="001C5D7E">
        <w:rPr>
          <w:sz w:val="28"/>
          <w:szCs w:val="28"/>
        </w:rPr>
        <w:t>5</w:t>
      </w:r>
      <w:r>
        <w:rPr>
          <w:sz w:val="28"/>
          <w:szCs w:val="28"/>
        </w:rPr>
        <w:t xml:space="preserve"> го</w:t>
      </w:r>
      <w:r w:rsidR="00332F5C">
        <w:rPr>
          <w:sz w:val="28"/>
          <w:szCs w:val="28"/>
        </w:rPr>
        <w:t>д</w:t>
      </w:r>
    </w:p>
    <w:tbl>
      <w:tblPr>
        <w:tblpPr w:leftFromText="180" w:rightFromText="180" w:vertAnchor="text" w:horzAnchor="margin" w:tblpY="-182"/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2842"/>
        <w:gridCol w:w="7288"/>
      </w:tblGrid>
      <w:tr w:rsidR="001342B1" w:rsidRPr="00496735" w14:paraId="7B87A89B" w14:textId="77777777" w:rsidTr="001342B1">
        <w:trPr>
          <w:trHeight w:val="270"/>
        </w:trPr>
        <w:tc>
          <w:tcPr>
            <w:tcW w:w="345" w:type="pct"/>
          </w:tcPr>
          <w:p w14:paraId="404B23B6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b/>
                <w:bCs/>
                <w:sz w:val="22"/>
                <w:szCs w:val="22"/>
                <w:lang w:eastAsia="ar-SA"/>
              </w:rPr>
            </w:pPr>
            <w:r w:rsidRPr="00496735">
              <w:rPr>
                <w:b/>
                <w:bCs/>
                <w:sz w:val="22"/>
                <w:szCs w:val="22"/>
                <w:lang w:eastAsia="ar-SA"/>
              </w:rPr>
              <w:lastRenderedPageBreak/>
              <w:t>№ п/п</w:t>
            </w:r>
          </w:p>
        </w:tc>
        <w:tc>
          <w:tcPr>
            <w:tcW w:w="1306" w:type="pct"/>
          </w:tcPr>
          <w:p w14:paraId="1DA5D3F6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b/>
                <w:bCs/>
                <w:sz w:val="22"/>
                <w:szCs w:val="22"/>
                <w:lang w:eastAsia="ar-SA"/>
              </w:rPr>
            </w:pPr>
            <w:r w:rsidRPr="00496735">
              <w:rPr>
                <w:b/>
                <w:bCs/>
                <w:sz w:val="22"/>
                <w:szCs w:val="22"/>
                <w:lang w:eastAsia="ar-SA"/>
              </w:rPr>
              <w:t>Наименование пункта</w:t>
            </w:r>
          </w:p>
        </w:tc>
        <w:tc>
          <w:tcPr>
            <w:tcW w:w="3349" w:type="pct"/>
          </w:tcPr>
          <w:p w14:paraId="7DC14BD8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b/>
                <w:bCs/>
                <w:sz w:val="22"/>
                <w:szCs w:val="22"/>
                <w:lang w:eastAsia="ar-SA"/>
              </w:rPr>
            </w:pPr>
            <w:r w:rsidRPr="00496735">
              <w:rPr>
                <w:b/>
                <w:bCs/>
                <w:sz w:val="22"/>
                <w:szCs w:val="22"/>
                <w:lang w:eastAsia="ar-SA"/>
              </w:rPr>
              <w:t>Содержание пункта</w:t>
            </w:r>
          </w:p>
        </w:tc>
      </w:tr>
      <w:tr w:rsidR="001342B1" w:rsidRPr="00496735" w14:paraId="37D93CCF" w14:textId="77777777" w:rsidTr="001342B1">
        <w:trPr>
          <w:trHeight w:val="516"/>
        </w:trPr>
        <w:tc>
          <w:tcPr>
            <w:tcW w:w="345" w:type="pct"/>
          </w:tcPr>
          <w:p w14:paraId="1E5C4E5A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306" w:type="pct"/>
          </w:tcPr>
          <w:p w14:paraId="563698E7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Наименование Заказчика (полное и сокращенное наименование организации), контактная информация</w:t>
            </w:r>
          </w:p>
        </w:tc>
        <w:tc>
          <w:tcPr>
            <w:tcW w:w="3349" w:type="pct"/>
          </w:tcPr>
          <w:p w14:paraId="0794B754" w14:textId="77777777" w:rsidR="001342B1" w:rsidRPr="00496735" w:rsidRDefault="001342B1" w:rsidP="001342B1">
            <w:pPr>
              <w:widowControl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96735">
              <w:rPr>
                <w:rFonts w:eastAsia="Calibri"/>
                <w:sz w:val="22"/>
                <w:szCs w:val="22"/>
                <w:lang w:eastAsia="en-US"/>
              </w:rPr>
              <w:t xml:space="preserve">Полное наименование: </w:t>
            </w:r>
            <w:r w:rsidRPr="009371E0">
              <w:rPr>
                <w:rFonts w:eastAsia="Calibri"/>
                <w:b/>
                <w:sz w:val="22"/>
                <w:szCs w:val="22"/>
                <w:lang w:eastAsia="en-US"/>
              </w:rPr>
              <w:t>Общество с ограниченной ответственностью «Электротеплосеть»</w:t>
            </w:r>
          </w:p>
          <w:p w14:paraId="6F49CA15" w14:textId="77777777" w:rsidR="001342B1" w:rsidRPr="00496735" w:rsidRDefault="001342B1" w:rsidP="001342B1">
            <w:pPr>
              <w:widowControl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96735">
              <w:rPr>
                <w:rFonts w:eastAsia="Calibri"/>
                <w:sz w:val="22"/>
                <w:szCs w:val="22"/>
                <w:lang w:eastAsia="en-US"/>
              </w:rPr>
              <w:t>Сокращенное наименование: ООО «Электротеплосеть»</w:t>
            </w:r>
          </w:p>
          <w:p w14:paraId="7CDA8D26" w14:textId="77777777" w:rsidR="001342B1" w:rsidRPr="00496735" w:rsidRDefault="001342B1" w:rsidP="001342B1">
            <w:pPr>
              <w:widowControl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96735">
              <w:rPr>
                <w:rFonts w:eastAsia="Calibri"/>
                <w:sz w:val="22"/>
                <w:szCs w:val="22"/>
                <w:lang w:eastAsia="en-US"/>
              </w:rPr>
              <w:t>Место нахождения и почтовый адрес: 431110, Республика Мордовия, Зубово-Полянский район, р.п. Зубова Поляна, ул. Советская, д. 70А</w:t>
            </w:r>
          </w:p>
          <w:p w14:paraId="6765DF04" w14:textId="77777777" w:rsidR="001342B1" w:rsidRPr="00496735" w:rsidRDefault="001342B1" w:rsidP="001342B1">
            <w:pPr>
              <w:widowControl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96735">
              <w:rPr>
                <w:rFonts w:eastAsia="Calibri"/>
                <w:sz w:val="22"/>
                <w:szCs w:val="22"/>
                <w:lang w:eastAsia="en-US"/>
              </w:rPr>
              <w:t xml:space="preserve">Адрес электронной почты: </w:t>
            </w:r>
            <w:hyperlink r:id="rId9" w:history="1">
              <w:r w:rsidRPr="00496735">
                <w:rPr>
                  <w:rStyle w:val="a7"/>
                  <w:rFonts w:eastAsia="Calibri"/>
                  <w:sz w:val="22"/>
                  <w:szCs w:val="22"/>
                  <w:lang w:eastAsia="en-US"/>
                </w:rPr>
                <w:t>elektrotszbv@mail.ru</w:t>
              </w:r>
            </w:hyperlink>
          </w:p>
          <w:p w14:paraId="4A29922A" w14:textId="77777777" w:rsidR="001342B1" w:rsidRPr="00496735" w:rsidRDefault="001342B1" w:rsidP="001342B1">
            <w:pPr>
              <w:widowControl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96735">
              <w:rPr>
                <w:rFonts w:eastAsia="Calibri"/>
                <w:sz w:val="22"/>
                <w:szCs w:val="22"/>
                <w:lang w:eastAsia="en-US"/>
              </w:rPr>
              <w:t>Номер контактного телефона/факса: 8(83458)2-22-10</w:t>
            </w:r>
          </w:p>
        </w:tc>
      </w:tr>
      <w:tr w:rsidR="001342B1" w:rsidRPr="00496735" w14:paraId="1F30C5B6" w14:textId="77777777" w:rsidTr="001342B1">
        <w:trPr>
          <w:trHeight w:val="437"/>
        </w:trPr>
        <w:tc>
          <w:tcPr>
            <w:tcW w:w="345" w:type="pct"/>
          </w:tcPr>
          <w:p w14:paraId="23FEAC17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306" w:type="pct"/>
          </w:tcPr>
          <w:p w14:paraId="7C1CAE7E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Форма закупки</w:t>
            </w:r>
          </w:p>
        </w:tc>
        <w:tc>
          <w:tcPr>
            <w:tcW w:w="3349" w:type="pct"/>
          </w:tcPr>
          <w:p w14:paraId="735F0431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Открытая, электронная.</w:t>
            </w:r>
          </w:p>
        </w:tc>
      </w:tr>
      <w:tr w:rsidR="001342B1" w:rsidRPr="00496735" w14:paraId="0B73FA47" w14:textId="77777777" w:rsidTr="001342B1">
        <w:trPr>
          <w:trHeight w:val="437"/>
        </w:trPr>
        <w:tc>
          <w:tcPr>
            <w:tcW w:w="345" w:type="pct"/>
          </w:tcPr>
          <w:p w14:paraId="2D1D9EFA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2.1.</w:t>
            </w:r>
          </w:p>
        </w:tc>
        <w:tc>
          <w:tcPr>
            <w:tcW w:w="1306" w:type="pct"/>
          </w:tcPr>
          <w:p w14:paraId="646897B6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Место проведения открытого запроса котировок в электронной форме</w:t>
            </w:r>
          </w:p>
        </w:tc>
        <w:tc>
          <w:tcPr>
            <w:tcW w:w="3349" w:type="pct"/>
          </w:tcPr>
          <w:p w14:paraId="1B91187B" w14:textId="77777777" w:rsidR="001342B1" w:rsidRDefault="001342B1" w:rsidP="001342B1">
            <w:pPr>
              <w:widowControl w:val="0"/>
              <w:jc w:val="left"/>
              <w:rPr>
                <w:b/>
                <w:sz w:val="22"/>
                <w:szCs w:val="22"/>
                <w:lang w:eastAsia="ar-SA"/>
              </w:rPr>
            </w:pPr>
          </w:p>
          <w:p w14:paraId="2864E7B9" w14:textId="77777777" w:rsidR="001342B1" w:rsidRDefault="001342B1" w:rsidP="001342B1">
            <w:pPr>
              <w:widowControl w:val="0"/>
              <w:jc w:val="left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РТС-ТЕНДЕР</w:t>
            </w:r>
          </w:p>
          <w:p w14:paraId="421A7129" w14:textId="77777777" w:rsidR="001342B1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8D1444">
              <w:rPr>
                <w:b/>
                <w:sz w:val="22"/>
                <w:szCs w:val="22"/>
                <w:lang w:eastAsia="ar-SA"/>
              </w:rPr>
              <w:t>https://www.rts-tender.ru/</w:t>
            </w:r>
          </w:p>
        </w:tc>
      </w:tr>
      <w:tr w:rsidR="001342B1" w:rsidRPr="00496735" w14:paraId="17E68235" w14:textId="77777777" w:rsidTr="001342B1">
        <w:trPr>
          <w:trHeight w:val="565"/>
        </w:trPr>
        <w:tc>
          <w:tcPr>
            <w:tcW w:w="345" w:type="pct"/>
          </w:tcPr>
          <w:p w14:paraId="7B553B19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1306" w:type="pct"/>
          </w:tcPr>
          <w:p w14:paraId="0FC92EF6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Наименование запроса котировок</w:t>
            </w:r>
          </w:p>
        </w:tc>
        <w:tc>
          <w:tcPr>
            <w:tcW w:w="3349" w:type="pct"/>
          </w:tcPr>
          <w:p w14:paraId="341B5707" w14:textId="72E887B2" w:rsidR="001342B1" w:rsidRPr="0092397D" w:rsidRDefault="001C5D7E" w:rsidP="001342B1">
            <w:pPr>
              <w:rPr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Выполнение проектно-изыскательских работ по объектам: «2КТП; Кабельные линии напряжением 6 кВ; Кабельные линии напряжением 0,4 кВ, расположенные по адресу: Республика Мордовия, г. Саранск, квартал, ограниченный ул. Косарева и Северо-Восточным шоссе (Восточнее территории ОАО «Резинотехника»)».</w:t>
            </w:r>
          </w:p>
        </w:tc>
      </w:tr>
      <w:tr w:rsidR="001342B1" w:rsidRPr="00496735" w14:paraId="37BBAA61" w14:textId="77777777" w:rsidTr="001342B1">
        <w:trPr>
          <w:trHeight w:val="516"/>
        </w:trPr>
        <w:tc>
          <w:tcPr>
            <w:tcW w:w="345" w:type="pct"/>
          </w:tcPr>
          <w:p w14:paraId="011DFCDB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1306" w:type="pct"/>
          </w:tcPr>
          <w:p w14:paraId="767A099D" w14:textId="77777777" w:rsidR="001342B1" w:rsidRPr="00496735" w:rsidRDefault="001342B1" w:rsidP="001342B1">
            <w:pPr>
              <w:widowControl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96735">
              <w:rPr>
                <w:rFonts w:eastAsia="Calibri"/>
                <w:sz w:val="22"/>
                <w:szCs w:val="22"/>
                <w:lang w:eastAsia="en-US"/>
              </w:rPr>
              <w:t xml:space="preserve">Адрес единой информационной системы, на котором размещено извещение о запросе котировок </w:t>
            </w:r>
          </w:p>
        </w:tc>
        <w:tc>
          <w:tcPr>
            <w:tcW w:w="3349" w:type="pct"/>
          </w:tcPr>
          <w:p w14:paraId="42CFC4BF" w14:textId="77777777" w:rsidR="001342B1" w:rsidRPr="009D3E1B" w:rsidRDefault="001342B1" w:rsidP="001342B1">
            <w:pPr>
              <w:widowControl w:val="0"/>
              <w:jc w:val="left"/>
              <w:rPr>
                <w:b/>
                <w:sz w:val="22"/>
                <w:szCs w:val="22"/>
                <w:lang w:eastAsia="ar-SA"/>
              </w:rPr>
            </w:pPr>
            <w:r w:rsidRPr="009D3E1B">
              <w:rPr>
                <w:b/>
                <w:sz w:val="22"/>
                <w:szCs w:val="22"/>
                <w:lang w:eastAsia="ar-SA"/>
              </w:rPr>
              <w:t xml:space="preserve">Единая информационная система в сфере закупок </w:t>
            </w:r>
            <w:hyperlink r:id="rId10" w:history="1">
              <w:r w:rsidRPr="009D3E1B">
                <w:rPr>
                  <w:b/>
                  <w:color w:val="0000FF"/>
                  <w:sz w:val="22"/>
                  <w:szCs w:val="22"/>
                  <w:u w:val="single"/>
                  <w:lang w:eastAsia="ar-SA"/>
                </w:rPr>
                <w:t>http://zakupki.gov.ru</w:t>
              </w:r>
            </w:hyperlink>
            <w:r w:rsidRPr="009D3E1B">
              <w:rPr>
                <w:b/>
                <w:color w:val="0000FF"/>
                <w:sz w:val="22"/>
                <w:szCs w:val="22"/>
                <w:u w:val="single"/>
                <w:lang w:eastAsia="ar-SA"/>
              </w:rPr>
              <w:t xml:space="preserve"> </w:t>
            </w:r>
            <w:r w:rsidRPr="009D3E1B">
              <w:rPr>
                <w:b/>
                <w:sz w:val="22"/>
                <w:szCs w:val="22"/>
                <w:lang w:eastAsia="ar-SA"/>
              </w:rPr>
              <w:t>(ЕИС)</w:t>
            </w:r>
          </w:p>
        </w:tc>
      </w:tr>
      <w:tr w:rsidR="001342B1" w:rsidRPr="00496735" w14:paraId="5B9F1907" w14:textId="77777777" w:rsidTr="001342B1">
        <w:trPr>
          <w:trHeight w:val="683"/>
        </w:trPr>
        <w:tc>
          <w:tcPr>
            <w:tcW w:w="345" w:type="pct"/>
          </w:tcPr>
          <w:p w14:paraId="358420A8" w14:textId="77777777" w:rsidR="001342B1" w:rsidRPr="00CE66C7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CE66C7">
              <w:rPr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1306" w:type="pct"/>
          </w:tcPr>
          <w:p w14:paraId="28E5A992" w14:textId="77777777" w:rsidR="001342B1" w:rsidRPr="00CE66C7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CE66C7">
              <w:rPr>
                <w:sz w:val="22"/>
                <w:szCs w:val="22"/>
                <w:lang w:eastAsia="ar-SA"/>
              </w:rPr>
              <w:t>Предмет договора</w:t>
            </w:r>
          </w:p>
        </w:tc>
        <w:tc>
          <w:tcPr>
            <w:tcW w:w="3349" w:type="pct"/>
          </w:tcPr>
          <w:p w14:paraId="0DA70608" w14:textId="78C540BC" w:rsidR="001342B1" w:rsidRPr="004F3DCF" w:rsidRDefault="001C5D7E" w:rsidP="001342B1">
            <w:pPr>
              <w:widowControl w:val="0"/>
              <w:tabs>
                <w:tab w:val="left" w:pos="426"/>
              </w:tabs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Выполнение проектно-изыскательских работ по объектам: «2КТП; Кабельные линии напряжением 6 кВ; Кабельные линии напряжением 0,4 кВ, расположенные по адресу: Республика Мордовия, г. Саранск, квартал, ограниченный ул. Косарева и Северо-Восточным шоссе (Восточнее территории ОАО «Резинотехника»)».</w:t>
            </w:r>
          </w:p>
        </w:tc>
      </w:tr>
      <w:tr w:rsidR="001342B1" w:rsidRPr="00496735" w14:paraId="40567FBD" w14:textId="77777777" w:rsidTr="001342B1">
        <w:trPr>
          <w:trHeight w:val="110"/>
        </w:trPr>
        <w:tc>
          <w:tcPr>
            <w:tcW w:w="345" w:type="pct"/>
          </w:tcPr>
          <w:p w14:paraId="018FFD42" w14:textId="77777777" w:rsidR="001342B1" w:rsidRPr="00CE66C7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CE66C7">
              <w:rPr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1306" w:type="pct"/>
          </w:tcPr>
          <w:p w14:paraId="0BF38D0B" w14:textId="77777777" w:rsidR="001342B1" w:rsidRPr="00CE66C7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CE66C7">
              <w:rPr>
                <w:sz w:val="22"/>
                <w:szCs w:val="22"/>
                <w:lang w:eastAsia="ar-SA"/>
              </w:rPr>
              <w:t>Место, условия и сроки поставки товара</w:t>
            </w:r>
          </w:p>
        </w:tc>
        <w:tc>
          <w:tcPr>
            <w:tcW w:w="3349" w:type="pct"/>
          </w:tcPr>
          <w:p w14:paraId="19769E17" w14:textId="76FEE7CD" w:rsidR="001342B1" w:rsidRPr="00CE66C7" w:rsidRDefault="001342B1" w:rsidP="001342B1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CE66C7">
              <w:rPr>
                <w:b/>
                <w:sz w:val="22"/>
                <w:szCs w:val="22"/>
                <w:lang w:eastAsia="ar-SA"/>
              </w:rPr>
              <w:t xml:space="preserve">Место </w:t>
            </w:r>
            <w:r>
              <w:rPr>
                <w:b/>
                <w:sz w:val="22"/>
                <w:szCs w:val="22"/>
                <w:lang w:eastAsia="ar-SA"/>
              </w:rPr>
              <w:t>выполнения Работ</w:t>
            </w:r>
            <w:r w:rsidRPr="00CE66C7">
              <w:rPr>
                <w:sz w:val="22"/>
                <w:szCs w:val="22"/>
                <w:lang w:eastAsia="ar-SA"/>
              </w:rPr>
              <w:t xml:space="preserve">: </w:t>
            </w:r>
            <w:r w:rsidRPr="00CE66C7">
              <w:rPr>
                <w:rFonts w:eastAsia="Calibri"/>
                <w:sz w:val="22"/>
                <w:szCs w:val="22"/>
              </w:rPr>
              <w:t>43</w:t>
            </w:r>
            <w:r>
              <w:rPr>
                <w:rFonts w:eastAsia="Calibri"/>
                <w:sz w:val="22"/>
                <w:szCs w:val="22"/>
              </w:rPr>
              <w:t xml:space="preserve">0031, Республика Мордовия, г. Саранск, </w:t>
            </w:r>
            <w:r w:rsidR="00441500">
              <w:rPr>
                <w:rFonts w:eastAsia="Calibri"/>
                <w:sz w:val="22"/>
                <w:szCs w:val="22"/>
              </w:rPr>
              <w:t>квартал, ограниченный ул. Косарева и Северо-Восточным шоссе (Восточнее территории ОАО «Резинотехника»).</w:t>
            </w:r>
          </w:p>
          <w:p w14:paraId="769B9515" w14:textId="77777777" w:rsidR="001342B1" w:rsidRPr="00CE66C7" w:rsidRDefault="001342B1" w:rsidP="001342B1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E66C7">
              <w:rPr>
                <w:b/>
                <w:sz w:val="22"/>
                <w:szCs w:val="22"/>
                <w:lang w:eastAsia="ar-SA"/>
              </w:rPr>
              <w:t xml:space="preserve">Условия </w:t>
            </w:r>
            <w:r>
              <w:rPr>
                <w:b/>
                <w:sz w:val="22"/>
                <w:szCs w:val="22"/>
                <w:lang w:eastAsia="ar-SA"/>
              </w:rPr>
              <w:t>выполнения Работ</w:t>
            </w:r>
            <w:r w:rsidRPr="00CE66C7">
              <w:rPr>
                <w:sz w:val="22"/>
                <w:szCs w:val="22"/>
                <w:lang w:eastAsia="ar-SA"/>
              </w:rPr>
              <w:t xml:space="preserve">: </w:t>
            </w:r>
            <w:r>
              <w:rPr>
                <w:rFonts w:eastAsia="Calibri"/>
                <w:sz w:val="22"/>
                <w:szCs w:val="22"/>
              </w:rPr>
              <w:t>выполнение Работ</w:t>
            </w:r>
            <w:r w:rsidRPr="00CE66C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производится в соответствии с Техническим заданием (Приложение №1 к Проекту Договора)</w:t>
            </w:r>
          </w:p>
          <w:p w14:paraId="49B33C14" w14:textId="22700011" w:rsidR="001342B1" w:rsidRPr="00627ECC" w:rsidRDefault="001342B1" w:rsidP="001342B1">
            <w:pPr>
              <w:pStyle w:val="afd"/>
              <w:rPr>
                <w:rFonts w:ascii="Times New Roman" w:hAnsi="Times New Roman"/>
                <w:bCs/>
              </w:rPr>
            </w:pPr>
            <w:r w:rsidRPr="004F3DCF">
              <w:rPr>
                <w:rFonts w:ascii="Times New Roman" w:hAnsi="Times New Roman"/>
                <w:b/>
                <w:bCs/>
              </w:rPr>
              <w:t xml:space="preserve">Сроки выполнения Работ: </w:t>
            </w:r>
            <w:r w:rsidRPr="00302F24">
              <w:rPr>
                <w:rFonts w:ascii="Times New Roman" w:hAnsi="Times New Roman"/>
                <w:bCs/>
              </w:rPr>
              <w:t xml:space="preserve">до </w:t>
            </w:r>
            <w:r w:rsidR="00E413DA">
              <w:rPr>
                <w:rFonts w:ascii="Times New Roman" w:hAnsi="Times New Roman"/>
                <w:bCs/>
              </w:rPr>
              <w:t>28 ноября</w:t>
            </w:r>
            <w:r w:rsidRPr="00302F24">
              <w:rPr>
                <w:rFonts w:ascii="Times New Roman" w:hAnsi="Times New Roman"/>
                <w:bCs/>
              </w:rPr>
              <w:t xml:space="preserve"> 2025г.</w:t>
            </w:r>
          </w:p>
          <w:p w14:paraId="7C14ADA5" w14:textId="77777777" w:rsidR="001342B1" w:rsidRPr="00627ECC" w:rsidRDefault="001342B1" w:rsidP="001342B1">
            <w:pPr>
              <w:pStyle w:val="afd"/>
              <w:rPr>
                <w:rFonts w:ascii="Times New Roman" w:hAnsi="Times New Roman"/>
              </w:rPr>
            </w:pPr>
            <w:r w:rsidRPr="00627ECC">
              <w:rPr>
                <w:rFonts w:ascii="Times New Roman" w:hAnsi="Times New Roman"/>
                <w:b/>
                <w:lang w:eastAsia="ar-SA"/>
              </w:rPr>
              <w:t>Объем выполняемых работ</w:t>
            </w:r>
            <w:r>
              <w:rPr>
                <w:b/>
                <w:lang w:eastAsia="ar-SA"/>
              </w:rPr>
              <w:t xml:space="preserve">: </w:t>
            </w:r>
            <w:r>
              <w:rPr>
                <w:rFonts w:ascii="Times New Roman" w:hAnsi="Times New Roman"/>
                <w:lang w:eastAsia="ar-SA"/>
              </w:rPr>
              <w:t>в соответствии с Техническим заданием (Приложение №1 к Проекту Договора)</w:t>
            </w:r>
          </w:p>
        </w:tc>
      </w:tr>
      <w:tr w:rsidR="001342B1" w:rsidRPr="00496735" w14:paraId="369C6E56" w14:textId="77777777" w:rsidTr="001342B1">
        <w:trPr>
          <w:cantSplit/>
          <w:trHeight w:val="401"/>
        </w:trPr>
        <w:tc>
          <w:tcPr>
            <w:tcW w:w="345" w:type="pct"/>
          </w:tcPr>
          <w:p w14:paraId="516F459C" w14:textId="77777777" w:rsidR="001342B1" w:rsidRPr="005D2D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5D2D35">
              <w:rPr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1306" w:type="pct"/>
          </w:tcPr>
          <w:p w14:paraId="34CE443E" w14:textId="77777777" w:rsidR="001342B1" w:rsidRPr="005D2D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5D2D35">
              <w:rPr>
                <w:sz w:val="22"/>
                <w:szCs w:val="22"/>
                <w:lang w:eastAsia="ar-SA"/>
              </w:rPr>
              <w:t>Начальная (максимальная) цена договора (цена лота)</w:t>
            </w:r>
          </w:p>
        </w:tc>
        <w:tc>
          <w:tcPr>
            <w:tcW w:w="3349" w:type="pct"/>
          </w:tcPr>
          <w:p w14:paraId="681CDECE" w14:textId="091EA971" w:rsidR="001342B1" w:rsidRPr="00C52A79" w:rsidRDefault="00441500" w:rsidP="001342B1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1 350 000</w:t>
            </w:r>
            <w:r w:rsidR="001342B1" w:rsidRPr="0038319A">
              <w:rPr>
                <w:rFonts w:eastAsia="Calibri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eastAsia="Calibri"/>
                <w:b/>
                <w:bCs/>
                <w:sz w:val="22"/>
                <w:szCs w:val="22"/>
              </w:rPr>
              <w:t>один миллион триста пятьдесят тысяч</w:t>
            </w:r>
            <w:r w:rsidR="001342B1" w:rsidRPr="0038319A">
              <w:rPr>
                <w:rFonts w:eastAsia="Calibri"/>
                <w:b/>
                <w:bCs/>
                <w:sz w:val="22"/>
                <w:szCs w:val="22"/>
              </w:rPr>
              <w:t xml:space="preserve">) рублей </w:t>
            </w:r>
            <w:r>
              <w:rPr>
                <w:rFonts w:eastAsia="Calibri"/>
                <w:b/>
                <w:bCs/>
                <w:sz w:val="22"/>
                <w:szCs w:val="22"/>
              </w:rPr>
              <w:t>00</w:t>
            </w:r>
            <w:r w:rsidR="001342B1" w:rsidRPr="0038319A">
              <w:rPr>
                <w:rFonts w:eastAsia="Calibri"/>
                <w:b/>
                <w:bCs/>
                <w:sz w:val="22"/>
                <w:szCs w:val="22"/>
              </w:rPr>
              <w:t xml:space="preserve"> копеек, в том числе НДС 20 % </w:t>
            </w:r>
            <w:r>
              <w:rPr>
                <w:rFonts w:eastAsia="Calibri"/>
                <w:b/>
                <w:bCs/>
                <w:sz w:val="22"/>
                <w:szCs w:val="22"/>
              </w:rPr>
              <w:t>225 000</w:t>
            </w:r>
            <w:r w:rsidR="001342B1" w:rsidRPr="0038319A">
              <w:rPr>
                <w:rFonts w:eastAsia="Calibri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eastAsia="Calibri"/>
                <w:b/>
                <w:bCs/>
                <w:sz w:val="22"/>
                <w:szCs w:val="22"/>
              </w:rPr>
              <w:t>двести двадцать пять тысяч</w:t>
            </w:r>
            <w:r w:rsidR="001342B1" w:rsidRPr="0038319A">
              <w:rPr>
                <w:rFonts w:eastAsia="Calibri"/>
                <w:b/>
                <w:bCs/>
                <w:sz w:val="22"/>
                <w:szCs w:val="22"/>
              </w:rPr>
              <w:t>) рубл</w:t>
            </w:r>
            <w:r>
              <w:rPr>
                <w:rFonts w:eastAsia="Calibri"/>
                <w:b/>
                <w:bCs/>
                <w:sz w:val="22"/>
                <w:szCs w:val="22"/>
              </w:rPr>
              <w:t>ей</w:t>
            </w:r>
            <w:r w:rsidR="001342B1" w:rsidRPr="0038319A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</w:rPr>
              <w:t>00</w:t>
            </w:r>
            <w:r w:rsidR="001342B1" w:rsidRPr="0038319A">
              <w:rPr>
                <w:rFonts w:eastAsia="Calibri"/>
                <w:b/>
                <w:bCs/>
                <w:sz w:val="22"/>
                <w:szCs w:val="22"/>
              </w:rPr>
              <w:t xml:space="preserve"> копе</w:t>
            </w:r>
            <w:r w:rsidR="00DF6D34">
              <w:rPr>
                <w:rFonts w:eastAsia="Calibri"/>
                <w:b/>
                <w:bCs/>
                <w:sz w:val="22"/>
                <w:szCs w:val="22"/>
              </w:rPr>
              <w:t>йки</w:t>
            </w:r>
            <w:r w:rsidR="001342B1" w:rsidRPr="0038319A">
              <w:rPr>
                <w:rFonts w:eastAsia="Calibri"/>
                <w:b/>
                <w:bCs/>
                <w:sz w:val="22"/>
                <w:szCs w:val="22"/>
              </w:rPr>
              <w:t>.</w:t>
            </w:r>
          </w:p>
        </w:tc>
      </w:tr>
      <w:tr w:rsidR="001342B1" w:rsidRPr="00496735" w14:paraId="6D85090E" w14:textId="77777777" w:rsidTr="001342B1">
        <w:trPr>
          <w:trHeight w:val="516"/>
        </w:trPr>
        <w:tc>
          <w:tcPr>
            <w:tcW w:w="345" w:type="pct"/>
          </w:tcPr>
          <w:p w14:paraId="2A41A97E" w14:textId="77777777" w:rsidR="001342B1" w:rsidRPr="00F0479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</w:t>
            </w:r>
            <w:r w:rsidRPr="00F04795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306" w:type="pct"/>
          </w:tcPr>
          <w:p w14:paraId="34100EDB" w14:textId="77777777" w:rsidR="001342B1" w:rsidRPr="00F0479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F04795">
              <w:rPr>
                <w:sz w:val="22"/>
                <w:szCs w:val="22"/>
                <w:lang w:eastAsia="ar-SA"/>
              </w:rPr>
              <w:t>Метод определения начальной (максимальной) цены договора</w:t>
            </w:r>
          </w:p>
        </w:tc>
        <w:tc>
          <w:tcPr>
            <w:tcW w:w="3349" w:type="pct"/>
          </w:tcPr>
          <w:p w14:paraId="6716B75B" w14:textId="7EEA4719" w:rsidR="001342B1" w:rsidRPr="003C6B4E" w:rsidRDefault="001342B1" w:rsidP="001342B1">
            <w:pPr>
              <w:widowControl w:val="0"/>
              <w:tabs>
                <w:tab w:val="left" w:pos="319"/>
              </w:tabs>
              <w:rPr>
                <w:sz w:val="22"/>
                <w:szCs w:val="22"/>
                <w:lang w:eastAsia="ar-SA"/>
              </w:rPr>
            </w:pPr>
            <w:r w:rsidRPr="00F04795">
              <w:rPr>
                <w:sz w:val="22"/>
                <w:szCs w:val="22"/>
                <w:lang w:eastAsia="ar-SA"/>
              </w:rPr>
              <w:t>При определении</w:t>
            </w:r>
            <w:r>
              <w:rPr>
                <w:sz w:val="22"/>
                <w:szCs w:val="22"/>
                <w:lang w:eastAsia="ar-SA"/>
              </w:rPr>
              <w:t xml:space="preserve"> начальной (максимальной) цены Д</w:t>
            </w:r>
            <w:r w:rsidRPr="00F04795">
              <w:rPr>
                <w:sz w:val="22"/>
                <w:szCs w:val="22"/>
                <w:lang w:eastAsia="ar-SA"/>
              </w:rPr>
              <w:t xml:space="preserve">оговора использовался </w:t>
            </w:r>
            <w:r>
              <w:rPr>
                <w:sz w:val="22"/>
                <w:szCs w:val="22"/>
                <w:lang w:eastAsia="ar-SA"/>
              </w:rPr>
              <w:t xml:space="preserve">метод сопоставимых рыночных цен (анализ рынка). Формирование цены осуществлялось </w:t>
            </w:r>
            <w:r w:rsidRPr="00302F24">
              <w:rPr>
                <w:b/>
                <w:bCs/>
                <w:sz w:val="22"/>
                <w:szCs w:val="22"/>
                <w:lang w:eastAsia="ar-SA"/>
              </w:rPr>
              <w:t>исходя из трех коммерческих предложений</w:t>
            </w:r>
            <w:r>
              <w:rPr>
                <w:sz w:val="22"/>
                <w:szCs w:val="22"/>
                <w:lang w:eastAsia="ar-SA"/>
              </w:rPr>
              <w:t>. Расчет цены указан в Приложении №</w:t>
            </w:r>
            <w:r w:rsidR="0038319A">
              <w:rPr>
                <w:sz w:val="22"/>
                <w:szCs w:val="22"/>
                <w:lang w:eastAsia="ar-SA"/>
              </w:rPr>
              <w:t>2</w:t>
            </w:r>
            <w:r>
              <w:rPr>
                <w:sz w:val="22"/>
                <w:szCs w:val="22"/>
                <w:lang w:eastAsia="ar-SA"/>
              </w:rPr>
              <w:t xml:space="preserve"> к Извещению о проведении открытых запросов котировок (см. Отдельный файл)</w:t>
            </w:r>
          </w:p>
        </w:tc>
      </w:tr>
      <w:tr w:rsidR="001342B1" w:rsidRPr="00496735" w14:paraId="19E8D873" w14:textId="77777777" w:rsidTr="001342B1">
        <w:trPr>
          <w:trHeight w:val="516"/>
        </w:trPr>
        <w:tc>
          <w:tcPr>
            <w:tcW w:w="345" w:type="pct"/>
          </w:tcPr>
          <w:p w14:paraId="23B9469D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</w:t>
            </w:r>
            <w:r w:rsidRPr="00496735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306" w:type="pct"/>
          </w:tcPr>
          <w:p w14:paraId="15D6B780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Форма, сроки и порядок оплаты</w:t>
            </w:r>
          </w:p>
        </w:tc>
        <w:tc>
          <w:tcPr>
            <w:tcW w:w="3349" w:type="pct"/>
          </w:tcPr>
          <w:p w14:paraId="694A6165" w14:textId="77777777" w:rsidR="001342B1" w:rsidRDefault="001342B1" w:rsidP="001342B1">
            <w:pPr>
              <w:widowControl w:val="0"/>
              <w:rPr>
                <w:rFonts w:eastAsia="Calibri"/>
                <w:color w:val="0D0D0D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D0D0D"/>
                <w:sz w:val="22"/>
                <w:szCs w:val="22"/>
                <w:lang w:eastAsia="en-US"/>
              </w:rPr>
              <w:t>Оплата производится по безналичному расчету путем перечисления денежных средств на расчетный счет Подрядчика.</w:t>
            </w:r>
          </w:p>
          <w:p w14:paraId="65874CDC" w14:textId="77777777" w:rsidR="001342B1" w:rsidRDefault="001342B1" w:rsidP="001342B1">
            <w:pPr>
              <w:widowControl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Оплата производится в следующем порядке:</w:t>
            </w:r>
          </w:p>
          <w:p w14:paraId="129C86B7" w14:textId="77777777" w:rsidR="001342B1" w:rsidRPr="00302F24" w:rsidRDefault="001342B1" w:rsidP="001342B1">
            <w:pPr>
              <w:widowControl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02F24">
              <w:rPr>
                <w:rFonts w:eastAsia="Calibri"/>
                <w:b/>
                <w:sz w:val="22"/>
                <w:szCs w:val="22"/>
                <w:lang w:eastAsia="en-US"/>
              </w:rPr>
              <w:t>- 100 % в течение 30 (тридцати) календарных дней с момента подписания Акта выполненных работ.</w:t>
            </w:r>
          </w:p>
        </w:tc>
      </w:tr>
      <w:tr w:rsidR="001342B1" w:rsidRPr="00496735" w14:paraId="4357CE60" w14:textId="77777777" w:rsidTr="001342B1">
        <w:trPr>
          <w:trHeight w:val="322"/>
        </w:trPr>
        <w:tc>
          <w:tcPr>
            <w:tcW w:w="345" w:type="pct"/>
          </w:tcPr>
          <w:p w14:paraId="14C46F93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</w:t>
            </w:r>
            <w:r w:rsidRPr="00496735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306" w:type="pct"/>
          </w:tcPr>
          <w:p w14:paraId="4EF90BEE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Предоставление извещения </w:t>
            </w:r>
          </w:p>
        </w:tc>
        <w:tc>
          <w:tcPr>
            <w:tcW w:w="3349" w:type="pct"/>
          </w:tcPr>
          <w:p w14:paraId="434B85C6" w14:textId="77777777" w:rsidR="001342B1" w:rsidRPr="00496735" w:rsidRDefault="001342B1" w:rsidP="001342B1">
            <w:pPr>
              <w:widowControl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Извещение о проведении открытого запроса котировок осуществляется путем свободного доступа </w:t>
            </w:r>
            <w:r>
              <w:rPr>
                <w:sz w:val="22"/>
                <w:szCs w:val="22"/>
                <w:lang w:eastAsia="ar-SA"/>
              </w:rPr>
              <w:t>Участников</w:t>
            </w:r>
            <w:r w:rsidRPr="00496735">
              <w:rPr>
                <w:sz w:val="22"/>
                <w:szCs w:val="22"/>
                <w:lang w:eastAsia="ar-SA"/>
              </w:rPr>
              <w:t xml:space="preserve"> к документам, размещенным Заказчиком в ЕИС</w:t>
            </w:r>
          </w:p>
        </w:tc>
      </w:tr>
      <w:tr w:rsidR="001342B1" w:rsidRPr="00496735" w14:paraId="3F35AF34" w14:textId="77777777" w:rsidTr="001342B1">
        <w:trPr>
          <w:trHeight w:val="274"/>
        </w:trPr>
        <w:tc>
          <w:tcPr>
            <w:tcW w:w="345" w:type="pct"/>
          </w:tcPr>
          <w:p w14:paraId="1A9523BA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1</w:t>
            </w:r>
            <w:r w:rsidRPr="00496735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306" w:type="pct"/>
          </w:tcPr>
          <w:p w14:paraId="66884ACB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Порядок формирования цены договора</w:t>
            </w:r>
          </w:p>
        </w:tc>
        <w:tc>
          <w:tcPr>
            <w:tcW w:w="3349" w:type="pct"/>
          </w:tcPr>
          <w:p w14:paraId="15AA3EBE" w14:textId="77777777" w:rsidR="001342B1" w:rsidRPr="0043138E" w:rsidRDefault="001342B1" w:rsidP="001342B1">
            <w:pPr>
              <w:widowControl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496735">
              <w:rPr>
                <w:rFonts w:eastAsia="Calibri"/>
                <w:spacing w:val="3"/>
                <w:sz w:val="22"/>
                <w:szCs w:val="22"/>
                <w:lang w:eastAsia="en-US"/>
              </w:rPr>
              <w:t>Ц</w:t>
            </w:r>
            <w:r w:rsidRPr="00496735">
              <w:rPr>
                <w:rFonts w:eastAsia="Calibri"/>
                <w:sz w:val="22"/>
                <w:szCs w:val="22"/>
                <w:lang w:eastAsia="en-US"/>
              </w:rPr>
              <w:t xml:space="preserve">ена Договора включает в себя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конечную сумму: </w:t>
            </w:r>
            <w:r w:rsidRPr="00496735">
              <w:rPr>
                <w:rFonts w:eastAsia="Calibri"/>
                <w:sz w:val="22"/>
                <w:szCs w:val="22"/>
                <w:lang w:eastAsia="en-US"/>
              </w:rPr>
              <w:t xml:space="preserve">стоимость </w:t>
            </w:r>
            <w:r>
              <w:rPr>
                <w:rFonts w:eastAsia="Calibri"/>
                <w:sz w:val="22"/>
                <w:szCs w:val="22"/>
                <w:lang w:eastAsia="en-US"/>
              </w:rPr>
              <w:t>оборудования</w:t>
            </w:r>
            <w:r w:rsidRPr="00496735">
              <w:rPr>
                <w:rFonts w:eastAsia="Calibri"/>
                <w:sz w:val="22"/>
                <w:szCs w:val="22"/>
                <w:lang w:eastAsia="en-US"/>
              </w:rPr>
              <w:t>, в том числе стоимость затрат, издержек, расход</w:t>
            </w:r>
            <w:r>
              <w:rPr>
                <w:rFonts w:eastAsia="Calibri"/>
                <w:sz w:val="22"/>
                <w:szCs w:val="22"/>
                <w:lang w:eastAsia="en-US"/>
              </w:rPr>
              <w:t>ов</w:t>
            </w:r>
            <w:r w:rsidRPr="00496735">
              <w:rPr>
                <w:rFonts w:eastAsia="Calibri"/>
                <w:sz w:val="22"/>
                <w:szCs w:val="22"/>
                <w:lang w:eastAsia="en-US"/>
              </w:rPr>
              <w:t xml:space="preserve"> по упаковке, маркировке, доставке, погрузочно-разгрузочным работам, страхованию, таможенным пошлинам,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расходы  по разработке проектной и рабочей документации, стоимость всех допусков и согласований проектной и рабочей документации,  стоимость демонтажных,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монтажных, пуско-наладочных работ, работ по оформлению приемо-сдаточной и исполнительной документации,</w:t>
            </w:r>
            <w:r w:rsidRPr="00496735">
              <w:rPr>
                <w:rFonts w:eastAsia="Calibri"/>
                <w:sz w:val="22"/>
                <w:szCs w:val="22"/>
                <w:lang w:eastAsia="en-US"/>
              </w:rPr>
              <w:t xml:space="preserve"> затраты на гарантийное обслуживание и другим обязательным платежам, налогам и сборам, которые в соответствии с действующим законодательством Российской Федерации подлежат оплате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1342B1" w:rsidRPr="00496735" w14:paraId="425784F6" w14:textId="77777777" w:rsidTr="001342B1">
        <w:trPr>
          <w:trHeight w:val="520"/>
        </w:trPr>
        <w:tc>
          <w:tcPr>
            <w:tcW w:w="345" w:type="pct"/>
          </w:tcPr>
          <w:p w14:paraId="098F2FDE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lastRenderedPageBreak/>
              <w:t>1</w:t>
            </w:r>
            <w:r>
              <w:rPr>
                <w:sz w:val="22"/>
                <w:szCs w:val="22"/>
                <w:lang w:eastAsia="ar-SA"/>
              </w:rPr>
              <w:t>2</w:t>
            </w:r>
            <w:r w:rsidRPr="00496735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306" w:type="pct"/>
          </w:tcPr>
          <w:p w14:paraId="552C002F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Валюта, используемая для формирования цены договора </w:t>
            </w:r>
          </w:p>
        </w:tc>
        <w:tc>
          <w:tcPr>
            <w:tcW w:w="3349" w:type="pct"/>
          </w:tcPr>
          <w:p w14:paraId="140FEF2E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Рубль Российской Федерации</w:t>
            </w:r>
          </w:p>
        </w:tc>
      </w:tr>
      <w:tr w:rsidR="001342B1" w:rsidRPr="00496735" w14:paraId="5BF487D2" w14:textId="77777777" w:rsidTr="001342B1">
        <w:trPr>
          <w:trHeight w:val="520"/>
        </w:trPr>
        <w:tc>
          <w:tcPr>
            <w:tcW w:w="345" w:type="pct"/>
          </w:tcPr>
          <w:p w14:paraId="3294B59F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3</w:t>
            </w:r>
            <w:r w:rsidRPr="00496735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306" w:type="pct"/>
          </w:tcPr>
          <w:p w14:paraId="0E086FF4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заключенного Договора </w:t>
            </w:r>
          </w:p>
        </w:tc>
        <w:tc>
          <w:tcPr>
            <w:tcW w:w="3349" w:type="pct"/>
          </w:tcPr>
          <w:p w14:paraId="74BB9949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Порядок не установлен</w:t>
            </w:r>
          </w:p>
        </w:tc>
      </w:tr>
      <w:tr w:rsidR="001342B1" w:rsidRPr="00496735" w14:paraId="2BBA720F" w14:textId="77777777" w:rsidTr="001342B1">
        <w:trPr>
          <w:trHeight w:val="535"/>
        </w:trPr>
        <w:tc>
          <w:tcPr>
            <w:tcW w:w="345" w:type="pct"/>
          </w:tcPr>
          <w:p w14:paraId="4F0B5855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4</w:t>
            </w:r>
            <w:r w:rsidRPr="00496735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306" w:type="pct"/>
          </w:tcPr>
          <w:p w14:paraId="014894F1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Обязательные требования, установленные к участникам закупки</w:t>
            </w:r>
          </w:p>
        </w:tc>
        <w:tc>
          <w:tcPr>
            <w:tcW w:w="3349" w:type="pct"/>
          </w:tcPr>
          <w:p w14:paraId="58868FC8" w14:textId="77777777" w:rsidR="001342B1" w:rsidRPr="00456EA2" w:rsidRDefault="001342B1" w:rsidP="001342B1">
            <w:pPr>
              <w:widowControl w:val="0"/>
              <w:tabs>
                <w:tab w:val="left" w:pos="316"/>
              </w:tabs>
              <w:snapToGrid w:val="0"/>
              <w:rPr>
                <w:sz w:val="22"/>
                <w:szCs w:val="22"/>
                <w:lang w:eastAsia="ar-SA"/>
              </w:rPr>
            </w:pPr>
            <w:r w:rsidRPr="00456EA2">
              <w:rPr>
                <w:sz w:val="22"/>
                <w:szCs w:val="22"/>
                <w:lang w:eastAsia="ar-SA"/>
              </w:rPr>
              <w:t>1) наличие государственной регистрации;</w:t>
            </w:r>
          </w:p>
          <w:p w14:paraId="3D46C845" w14:textId="77777777" w:rsidR="001342B1" w:rsidRPr="00456EA2" w:rsidRDefault="001342B1" w:rsidP="001342B1">
            <w:pPr>
              <w:widowControl w:val="0"/>
              <w:tabs>
                <w:tab w:val="left" w:pos="316"/>
              </w:tabs>
              <w:snapToGrid w:val="0"/>
              <w:rPr>
                <w:sz w:val="22"/>
                <w:szCs w:val="22"/>
                <w:lang w:eastAsia="ar-SA"/>
              </w:rPr>
            </w:pPr>
            <w:r w:rsidRPr="00456EA2">
              <w:rPr>
                <w:sz w:val="22"/>
                <w:szCs w:val="22"/>
                <w:lang w:eastAsia="ar-SA"/>
              </w:rPr>
              <w:t>2)соответствие участников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      </w:r>
          </w:p>
          <w:p w14:paraId="5F7DD17C" w14:textId="77777777" w:rsidR="001342B1" w:rsidRPr="00456EA2" w:rsidRDefault="001342B1" w:rsidP="001342B1">
            <w:pPr>
              <w:widowControl w:val="0"/>
              <w:tabs>
                <w:tab w:val="left" w:pos="316"/>
              </w:tabs>
              <w:snapToGrid w:val="0"/>
              <w:rPr>
                <w:sz w:val="22"/>
                <w:szCs w:val="22"/>
                <w:lang w:eastAsia="ar-SA"/>
              </w:rPr>
            </w:pPr>
            <w:r w:rsidRPr="00456EA2">
              <w:rPr>
                <w:sz w:val="22"/>
                <w:szCs w:val="22"/>
                <w:lang w:eastAsia="ar-SA"/>
              </w:rPr>
              <w:t>3) 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78DA7AC1" w14:textId="77777777" w:rsidR="001342B1" w:rsidRPr="00456EA2" w:rsidRDefault="001342B1" w:rsidP="001342B1">
            <w:pPr>
              <w:widowControl w:val="0"/>
              <w:tabs>
                <w:tab w:val="left" w:pos="316"/>
              </w:tabs>
              <w:snapToGrid w:val="0"/>
              <w:rPr>
                <w:sz w:val="22"/>
                <w:szCs w:val="22"/>
                <w:lang w:eastAsia="ar-SA"/>
              </w:rPr>
            </w:pPr>
            <w:r w:rsidRPr="00456EA2">
              <w:rPr>
                <w:sz w:val="22"/>
                <w:szCs w:val="22"/>
                <w:lang w:eastAsia="ar-SA"/>
              </w:rPr>
              <w:t>4)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70A42FDA" w14:textId="77777777" w:rsidR="001342B1" w:rsidRPr="00456EA2" w:rsidRDefault="001342B1" w:rsidP="001342B1">
            <w:pPr>
              <w:widowControl w:val="0"/>
              <w:tabs>
                <w:tab w:val="left" w:pos="316"/>
              </w:tabs>
              <w:snapToGrid w:val="0"/>
              <w:rPr>
                <w:sz w:val="22"/>
                <w:szCs w:val="22"/>
                <w:lang w:eastAsia="ar-SA"/>
              </w:rPr>
            </w:pPr>
            <w:r w:rsidRPr="00456EA2">
              <w:rPr>
                <w:sz w:val="22"/>
                <w:szCs w:val="22"/>
                <w:lang w:eastAsia="ar-SA"/>
              </w:rPr>
              <w:t>5)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размер которой превышает 25 % балансовой стоимости активов участника по данным бухгалтерской отчетности за последний завершенный отчетный период – для юридического лица;</w:t>
            </w:r>
          </w:p>
          <w:p w14:paraId="65CCB435" w14:textId="77777777" w:rsidR="001342B1" w:rsidRPr="00456EA2" w:rsidRDefault="001342B1" w:rsidP="001342B1">
            <w:pPr>
              <w:widowControl w:val="0"/>
              <w:tabs>
                <w:tab w:val="left" w:pos="316"/>
              </w:tabs>
              <w:snapToGrid w:val="0"/>
              <w:rPr>
                <w:sz w:val="22"/>
                <w:szCs w:val="22"/>
                <w:lang w:eastAsia="ar-SA"/>
              </w:rPr>
            </w:pPr>
            <w:r w:rsidRPr="00456EA2">
              <w:rPr>
                <w:sz w:val="22"/>
                <w:szCs w:val="22"/>
                <w:lang w:eastAsia="ar-SA"/>
              </w:rPr>
              <w:t>6)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– для индивидуальных предпринимателей;</w:t>
            </w:r>
          </w:p>
          <w:p w14:paraId="792A3263" w14:textId="77777777" w:rsidR="001342B1" w:rsidRPr="00456EA2" w:rsidRDefault="001342B1" w:rsidP="001342B1">
            <w:pPr>
              <w:widowControl w:val="0"/>
              <w:tabs>
                <w:tab w:val="left" w:pos="316"/>
              </w:tabs>
              <w:snapToGrid w:val="0"/>
              <w:rPr>
                <w:sz w:val="22"/>
                <w:szCs w:val="22"/>
                <w:lang w:eastAsia="ar-SA"/>
              </w:rPr>
            </w:pPr>
            <w:r w:rsidRPr="00456EA2">
              <w:rPr>
                <w:sz w:val="22"/>
                <w:szCs w:val="22"/>
                <w:lang w:eastAsia="ar-SA"/>
              </w:rPr>
              <w:t xml:space="preserve">7) отсутствие сведений об участниках закупки в реестре недобросовестных поставщиков, предусмотренном статьей 5 Федеральным законом от 18 июля 2011 г № 223-ФЗ «О закупках товаров, работ услуг отдельными видами юридических лиц»,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 </w:t>
            </w:r>
          </w:p>
          <w:p w14:paraId="62DBF7B3" w14:textId="77777777" w:rsidR="001342B1" w:rsidRPr="00456EA2" w:rsidRDefault="001342B1" w:rsidP="001342B1">
            <w:pPr>
              <w:widowControl w:val="0"/>
              <w:tabs>
                <w:tab w:val="left" w:pos="316"/>
              </w:tabs>
              <w:snapToGrid w:val="0"/>
              <w:rPr>
                <w:sz w:val="22"/>
                <w:szCs w:val="22"/>
                <w:lang w:eastAsia="ar-SA"/>
              </w:rPr>
            </w:pPr>
            <w:r w:rsidRPr="00456EA2">
              <w:rPr>
                <w:sz w:val="22"/>
                <w:szCs w:val="22"/>
                <w:lang w:eastAsia="ar-SA"/>
              </w:rPr>
              <w:t>Требования, предъявляемые к участникам закупки, к закупаемым товарам, работам, услугам, а также к условиям исполнения договора, критерии и порядок оценки и сопоставления заявок на участие в закупке, установленные заказчиком, применяются в равной степени ко всем участникам закупки, к предлагаемым ими товарам, работам, услугам, к условиям исполнения договора</w:t>
            </w:r>
          </w:p>
        </w:tc>
      </w:tr>
      <w:tr w:rsidR="001342B1" w:rsidRPr="00496735" w14:paraId="25717B8C" w14:textId="77777777" w:rsidTr="001342B1">
        <w:trPr>
          <w:trHeight w:val="519"/>
        </w:trPr>
        <w:tc>
          <w:tcPr>
            <w:tcW w:w="345" w:type="pct"/>
          </w:tcPr>
          <w:p w14:paraId="2AB66FBC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5</w:t>
            </w:r>
            <w:r w:rsidRPr="00496735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306" w:type="pct"/>
          </w:tcPr>
          <w:p w14:paraId="33E9414F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Дополнительные требования, установленные к участникам закупки</w:t>
            </w:r>
          </w:p>
        </w:tc>
        <w:tc>
          <w:tcPr>
            <w:tcW w:w="3349" w:type="pct"/>
          </w:tcPr>
          <w:p w14:paraId="167B4E84" w14:textId="77777777" w:rsidR="001342B1" w:rsidRPr="00456EA2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56EA2">
              <w:rPr>
                <w:sz w:val="22"/>
                <w:szCs w:val="22"/>
                <w:lang w:eastAsia="ar-SA"/>
              </w:rPr>
              <w:t xml:space="preserve"> Участник закупки</w:t>
            </w:r>
            <w:r>
              <w:rPr>
                <w:sz w:val="22"/>
                <w:szCs w:val="22"/>
                <w:lang w:eastAsia="ar-SA"/>
              </w:rPr>
              <w:t xml:space="preserve"> должен</w:t>
            </w:r>
            <w:r w:rsidRPr="00456EA2">
              <w:rPr>
                <w:sz w:val="22"/>
                <w:szCs w:val="22"/>
                <w:lang w:eastAsia="ar-SA"/>
              </w:rPr>
              <w:t xml:space="preserve"> обладать необходимыми профессиональными знаниями и навыками, управленческой компетентностью и иметь все необходимые ресурсные возможности (финансовые, материально-технические, производственные, трудовые), а именно:</w:t>
            </w:r>
          </w:p>
          <w:p w14:paraId="137FD720" w14:textId="77777777" w:rsidR="001342B1" w:rsidRPr="00EE186F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EE186F">
              <w:rPr>
                <w:sz w:val="22"/>
                <w:szCs w:val="22"/>
                <w:lang w:eastAsia="ar-SA"/>
              </w:rPr>
              <w:t>-</w:t>
            </w:r>
            <w:r w:rsidRPr="00EE186F">
              <w:rPr>
                <w:sz w:val="22"/>
                <w:szCs w:val="22"/>
              </w:rPr>
              <w:t xml:space="preserve">должен иметь собственный штат сотрудников (или договоров подряда с физическими лицами, договоров с субподрядными организациями, </w:t>
            </w:r>
            <w:r w:rsidRPr="00EE186F">
              <w:rPr>
                <w:sz w:val="22"/>
                <w:szCs w:val="22"/>
              </w:rPr>
              <w:lastRenderedPageBreak/>
              <w:t>имеющими собственный штат), необходимого для выполнения работ (оказания услуг, поставок) в соответствии с требованиями документации о закупке;</w:t>
            </w:r>
          </w:p>
          <w:p w14:paraId="2A6CB0CE" w14:textId="77777777" w:rsidR="001342B1" w:rsidRPr="00EE186F" w:rsidRDefault="001342B1" w:rsidP="001342B1">
            <w:pPr>
              <w:widowControl w:val="0"/>
              <w:snapToGrid w:val="0"/>
              <w:rPr>
                <w:sz w:val="22"/>
                <w:szCs w:val="22"/>
              </w:rPr>
            </w:pPr>
            <w:r w:rsidRPr="00EE186F">
              <w:rPr>
                <w:sz w:val="22"/>
                <w:szCs w:val="22"/>
              </w:rPr>
              <w:t xml:space="preserve"> -должен иметь в собственности или в аренде офисные помещения, производственные, складские помещения, основные фонды, оборудование, транспортные средства, необходимые для выполнения работ (оказания услуг, поставок) в соответствии с требованиями документации о закупке;</w:t>
            </w:r>
          </w:p>
          <w:p w14:paraId="26C7A1EF" w14:textId="77777777" w:rsidR="001342B1" w:rsidRPr="00456EA2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56EA2">
              <w:rPr>
                <w:sz w:val="22"/>
                <w:szCs w:val="22"/>
                <w:lang w:eastAsia="ar-SA"/>
              </w:rPr>
              <w:t>-должен обладать опытом выполнения работ по проектированию, по строительству или реконструкции объектов электроэнергетики 6/10/35/110 кВ не менее двух лет и иметь за последние два года не менее одного завершенного проекта по вышеуказанным работам;</w:t>
            </w:r>
          </w:p>
          <w:p w14:paraId="539C1228" w14:textId="77777777" w:rsidR="001342B1" w:rsidRPr="00456EA2" w:rsidRDefault="001342B1" w:rsidP="001342B1">
            <w:pPr>
              <w:widowControl w:val="0"/>
              <w:tabs>
                <w:tab w:val="left" w:pos="567"/>
                <w:tab w:val="left" w:pos="851"/>
                <w:tab w:val="left" w:pos="993"/>
                <w:tab w:val="left" w:pos="1276"/>
              </w:tabs>
              <w:rPr>
                <w:sz w:val="22"/>
                <w:szCs w:val="22"/>
              </w:rPr>
            </w:pPr>
            <w:r w:rsidRPr="00EE186F">
              <w:rPr>
                <w:sz w:val="22"/>
                <w:szCs w:val="22"/>
                <w:lang w:eastAsia="ar-SA"/>
              </w:rPr>
              <w:t>-</w:t>
            </w:r>
            <w:r w:rsidRPr="00EE186F">
              <w:rPr>
                <w:sz w:val="22"/>
                <w:szCs w:val="22"/>
              </w:rPr>
              <w:t>должен иметь допуск по электробезопасности;</w:t>
            </w:r>
          </w:p>
        </w:tc>
      </w:tr>
      <w:tr w:rsidR="001342B1" w:rsidRPr="00496735" w14:paraId="66F4833D" w14:textId="77777777" w:rsidTr="001342B1">
        <w:trPr>
          <w:trHeight w:val="519"/>
        </w:trPr>
        <w:tc>
          <w:tcPr>
            <w:tcW w:w="345" w:type="pct"/>
          </w:tcPr>
          <w:p w14:paraId="0D9D7CBC" w14:textId="77777777" w:rsidR="001342B1" w:rsidRPr="007B5C10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7B5C10">
              <w:rPr>
                <w:sz w:val="22"/>
                <w:szCs w:val="22"/>
                <w:lang w:eastAsia="ar-SA"/>
              </w:rPr>
              <w:lastRenderedPageBreak/>
              <w:t>16.</w:t>
            </w:r>
          </w:p>
        </w:tc>
        <w:tc>
          <w:tcPr>
            <w:tcW w:w="1306" w:type="pct"/>
          </w:tcPr>
          <w:p w14:paraId="6DC6E7B9" w14:textId="77777777" w:rsidR="001342B1" w:rsidRPr="007B5C10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7B5C10">
              <w:rPr>
                <w:sz w:val="22"/>
                <w:szCs w:val="22"/>
                <w:lang w:eastAsia="ar-SA"/>
              </w:rPr>
              <w:t xml:space="preserve">Требования </w:t>
            </w:r>
            <w:r>
              <w:rPr>
                <w:sz w:val="22"/>
                <w:szCs w:val="22"/>
                <w:lang w:eastAsia="ar-SA"/>
              </w:rPr>
              <w:t>к Объекту Закупки</w:t>
            </w:r>
            <w:r w:rsidRPr="007B5C10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349" w:type="pct"/>
          </w:tcPr>
          <w:p w14:paraId="02B4A397" w14:textId="17D3DC18" w:rsidR="001342B1" w:rsidRPr="007B5C10" w:rsidRDefault="00FF2AE5" w:rsidP="001342B1">
            <w:pPr>
              <w:widowControl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ar-SA"/>
              </w:rPr>
              <w:t>Техническое задание (Приложение №1 к Проекту Договора)</w:t>
            </w:r>
          </w:p>
        </w:tc>
      </w:tr>
      <w:tr w:rsidR="001342B1" w:rsidRPr="00496735" w14:paraId="7639530C" w14:textId="77777777" w:rsidTr="001342B1">
        <w:trPr>
          <w:trHeight w:val="344"/>
        </w:trPr>
        <w:tc>
          <w:tcPr>
            <w:tcW w:w="345" w:type="pct"/>
          </w:tcPr>
          <w:p w14:paraId="4D5B9B85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7</w:t>
            </w:r>
            <w:r w:rsidRPr="00496735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306" w:type="pct"/>
          </w:tcPr>
          <w:p w14:paraId="4E6A1E6C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Привлечение соисполнителей к исполнению Договора</w:t>
            </w:r>
          </w:p>
        </w:tc>
        <w:tc>
          <w:tcPr>
            <w:tcW w:w="3349" w:type="pct"/>
          </w:tcPr>
          <w:p w14:paraId="581DFEA8" w14:textId="77777777" w:rsidR="001342B1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Не допускается.</w:t>
            </w:r>
          </w:p>
          <w:p w14:paraId="11BF62AD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1342B1" w:rsidRPr="00496735" w14:paraId="72B9F13A" w14:textId="77777777" w:rsidTr="001342B1">
        <w:trPr>
          <w:trHeight w:val="610"/>
        </w:trPr>
        <w:tc>
          <w:tcPr>
            <w:tcW w:w="345" w:type="pct"/>
          </w:tcPr>
          <w:p w14:paraId="1033E926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8</w:t>
            </w:r>
            <w:r w:rsidRPr="00496735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306" w:type="pct"/>
          </w:tcPr>
          <w:p w14:paraId="32841EF6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Преимущества, предоставляемые при участии в запросе котировок</w:t>
            </w:r>
          </w:p>
        </w:tc>
        <w:tc>
          <w:tcPr>
            <w:tcW w:w="3349" w:type="pct"/>
          </w:tcPr>
          <w:p w14:paraId="11A49A23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Не предоставляются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1342B1" w:rsidRPr="00496735" w14:paraId="2AF49BC7" w14:textId="77777777" w:rsidTr="001342B1">
        <w:trPr>
          <w:trHeight w:val="335"/>
        </w:trPr>
        <w:tc>
          <w:tcPr>
            <w:tcW w:w="345" w:type="pct"/>
          </w:tcPr>
          <w:p w14:paraId="626826F8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19</w:t>
            </w:r>
            <w:r w:rsidRPr="00496735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306" w:type="pct"/>
          </w:tcPr>
          <w:p w14:paraId="50ABDD52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Дата начала и окончания срока подачи запросов о разъяснении участниками закупки разъяснений положений извещения о запросе котировок</w:t>
            </w:r>
          </w:p>
        </w:tc>
        <w:tc>
          <w:tcPr>
            <w:tcW w:w="3349" w:type="pct"/>
          </w:tcPr>
          <w:p w14:paraId="6C567BD6" w14:textId="77777777" w:rsidR="001342B1" w:rsidRDefault="001342B1" w:rsidP="001342B1">
            <w:pPr>
              <w:widowControl w:val="0"/>
              <w:autoSpaceDE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Любой Участник закупки вправе направить Организатору закупки запрос на разъяснение положений извещения о проведении запроса котировок </w:t>
            </w:r>
            <w:r>
              <w:rPr>
                <w:sz w:val="22"/>
                <w:szCs w:val="22"/>
                <w:lang w:eastAsia="ar-SA"/>
              </w:rPr>
              <w:t>в соответствии с ФЗ-223 и Положением о закупках Заказчика</w:t>
            </w:r>
            <w:r w:rsidRPr="00496735">
              <w:rPr>
                <w:sz w:val="22"/>
                <w:szCs w:val="22"/>
                <w:lang w:eastAsia="ar-SA"/>
              </w:rPr>
              <w:t xml:space="preserve">. </w:t>
            </w:r>
          </w:p>
          <w:p w14:paraId="4CD9B3E8" w14:textId="77777777" w:rsidR="001342B1" w:rsidRPr="00496735" w:rsidRDefault="001342B1" w:rsidP="001342B1">
            <w:pPr>
              <w:widowControl w:val="0"/>
              <w:autoSpaceDE w:val="0"/>
              <w:rPr>
                <w:sz w:val="22"/>
                <w:szCs w:val="22"/>
                <w:lang w:eastAsia="ar-SA"/>
              </w:rPr>
            </w:pPr>
            <w:r w:rsidRPr="00B26D90">
              <w:rPr>
                <w:b/>
                <w:sz w:val="22"/>
                <w:szCs w:val="22"/>
                <w:lang w:eastAsia="ar-SA"/>
              </w:rPr>
              <w:t>В течение 3 (Трех) рабочих дней</w:t>
            </w:r>
            <w:r w:rsidRPr="00496735">
              <w:rPr>
                <w:sz w:val="22"/>
                <w:szCs w:val="22"/>
                <w:lang w:eastAsia="ar-SA"/>
              </w:rPr>
              <w:t xml:space="preserve"> со дня поступления указанного запроса Заказчик, Организатор закупки публикует в ЕИС в форме электронного документа ответ с разъяснениями положений извещения о закупке с указанием предмета запроса, но без указания участника закупки, от которого поступил указанный запрос.</w:t>
            </w:r>
          </w:p>
          <w:p w14:paraId="56D7AC2A" w14:textId="77777777" w:rsidR="001342B1" w:rsidRPr="00ED244C" w:rsidRDefault="001342B1" w:rsidP="001342B1">
            <w:pPr>
              <w:widowControl w:val="0"/>
              <w:autoSpaceDE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Разъяснения предоставляются в случае, если запрос от участника конкурентной закупки поступил к Заказчику не менее чем </w:t>
            </w:r>
            <w:r w:rsidRPr="00B26D90">
              <w:rPr>
                <w:b/>
                <w:sz w:val="22"/>
                <w:szCs w:val="22"/>
                <w:lang w:eastAsia="ar-SA"/>
              </w:rPr>
              <w:t>за 3 (Три) рабочих дня до даты окончания срока приема заявок на участие в конкурентной закупке.</w:t>
            </w:r>
          </w:p>
        </w:tc>
      </w:tr>
      <w:tr w:rsidR="001342B1" w:rsidRPr="00496735" w14:paraId="0BC4E6CC" w14:textId="77777777" w:rsidTr="001342B1">
        <w:trPr>
          <w:trHeight w:val="335"/>
        </w:trPr>
        <w:tc>
          <w:tcPr>
            <w:tcW w:w="345" w:type="pct"/>
          </w:tcPr>
          <w:p w14:paraId="0508F6F1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2</w:t>
            </w:r>
            <w:r>
              <w:rPr>
                <w:sz w:val="22"/>
                <w:szCs w:val="22"/>
                <w:lang w:eastAsia="ar-SA"/>
              </w:rPr>
              <w:t>0</w:t>
            </w:r>
            <w:r w:rsidRPr="00496735">
              <w:rPr>
                <w:sz w:val="22"/>
                <w:szCs w:val="22"/>
                <w:lang w:eastAsia="ar-SA"/>
              </w:rPr>
              <w:t xml:space="preserve">. </w:t>
            </w:r>
          </w:p>
        </w:tc>
        <w:tc>
          <w:tcPr>
            <w:tcW w:w="1306" w:type="pct"/>
          </w:tcPr>
          <w:p w14:paraId="43F62044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Дата и время начала подачи заявок на участие в открытом запросе котировок</w:t>
            </w:r>
          </w:p>
        </w:tc>
        <w:tc>
          <w:tcPr>
            <w:tcW w:w="3349" w:type="pct"/>
          </w:tcPr>
          <w:p w14:paraId="5440AAB1" w14:textId="77777777" w:rsidR="001342B1" w:rsidRPr="00861370" w:rsidRDefault="001342B1" w:rsidP="001342B1">
            <w:pPr>
              <w:widowControl w:val="0"/>
              <w:snapToGrid w:val="0"/>
              <w:jc w:val="left"/>
              <w:rPr>
                <w:b/>
                <w:color w:val="FF0000"/>
                <w:sz w:val="22"/>
                <w:szCs w:val="22"/>
                <w:lang w:eastAsia="ar-SA"/>
              </w:rPr>
            </w:pPr>
          </w:p>
          <w:p w14:paraId="4FE127E9" w14:textId="49731DDA" w:rsidR="001342B1" w:rsidRPr="00FE5512" w:rsidRDefault="00FE5512" w:rsidP="001342B1">
            <w:pPr>
              <w:widowControl w:val="0"/>
              <w:snapToGrid w:val="0"/>
              <w:jc w:val="left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22.08.2025</w:t>
            </w:r>
          </w:p>
        </w:tc>
      </w:tr>
      <w:tr w:rsidR="001342B1" w:rsidRPr="00496735" w14:paraId="567E69A7" w14:textId="77777777" w:rsidTr="001342B1">
        <w:trPr>
          <w:trHeight w:val="335"/>
        </w:trPr>
        <w:tc>
          <w:tcPr>
            <w:tcW w:w="345" w:type="pct"/>
          </w:tcPr>
          <w:p w14:paraId="1BD6C8B9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21.</w:t>
            </w:r>
          </w:p>
        </w:tc>
        <w:tc>
          <w:tcPr>
            <w:tcW w:w="1306" w:type="pct"/>
          </w:tcPr>
          <w:p w14:paraId="19DF25EB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Дата и время окончания подачи заявок на участие в открытом запросе котировок</w:t>
            </w:r>
          </w:p>
        </w:tc>
        <w:tc>
          <w:tcPr>
            <w:tcW w:w="3349" w:type="pct"/>
          </w:tcPr>
          <w:p w14:paraId="20BE7181" w14:textId="77777777" w:rsidR="001342B1" w:rsidRPr="00861370" w:rsidRDefault="001342B1" w:rsidP="001342B1">
            <w:pPr>
              <w:widowControl w:val="0"/>
              <w:snapToGrid w:val="0"/>
              <w:jc w:val="left"/>
              <w:rPr>
                <w:b/>
                <w:color w:val="FF0000"/>
                <w:sz w:val="22"/>
                <w:szCs w:val="22"/>
                <w:lang w:eastAsia="ar-SA"/>
              </w:rPr>
            </w:pPr>
          </w:p>
          <w:p w14:paraId="45152021" w14:textId="6AD610F9" w:rsidR="001342B1" w:rsidRPr="00FE5512" w:rsidRDefault="00FE5512" w:rsidP="001342B1">
            <w:pPr>
              <w:widowControl w:val="0"/>
              <w:snapToGrid w:val="0"/>
              <w:jc w:val="left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01.09.2025 9:00</w:t>
            </w:r>
          </w:p>
        </w:tc>
      </w:tr>
      <w:tr w:rsidR="001342B1" w:rsidRPr="00496735" w14:paraId="3217E3FC" w14:textId="77777777" w:rsidTr="001342B1">
        <w:trPr>
          <w:trHeight w:val="1025"/>
        </w:trPr>
        <w:tc>
          <w:tcPr>
            <w:tcW w:w="345" w:type="pct"/>
          </w:tcPr>
          <w:p w14:paraId="4AA81970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22.</w:t>
            </w:r>
          </w:p>
        </w:tc>
        <w:tc>
          <w:tcPr>
            <w:tcW w:w="1306" w:type="pct"/>
          </w:tcPr>
          <w:p w14:paraId="2DE4BB80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Дата рассмотрения заявок на участие в открытом запросе котировок</w:t>
            </w:r>
          </w:p>
        </w:tc>
        <w:tc>
          <w:tcPr>
            <w:tcW w:w="3349" w:type="pct"/>
          </w:tcPr>
          <w:p w14:paraId="3AF9E0DC" w14:textId="77777777" w:rsidR="001342B1" w:rsidRPr="00861370" w:rsidRDefault="001342B1" w:rsidP="001342B1">
            <w:pPr>
              <w:widowControl w:val="0"/>
              <w:snapToGrid w:val="0"/>
              <w:jc w:val="left"/>
              <w:rPr>
                <w:b/>
                <w:color w:val="FF0000"/>
                <w:sz w:val="22"/>
                <w:szCs w:val="22"/>
                <w:lang w:eastAsia="ar-SA"/>
              </w:rPr>
            </w:pPr>
          </w:p>
          <w:p w14:paraId="1F343D14" w14:textId="14B58571" w:rsidR="001342B1" w:rsidRPr="00FE5512" w:rsidRDefault="00FE5512" w:rsidP="001342B1">
            <w:pPr>
              <w:widowControl w:val="0"/>
              <w:snapToGrid w:val="0"/>
              <w:jc w:val="left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02.09.2025</w:t>
            </w:r>
          </w:p>
        </w:tc>
      </w:tr>
      <w:tr w:rsidR="001342B1" w:rsidRPr="00496735" w14:paraId="1F14B168" w14:textId="77777777" w:rsidTr="001342B1">
        <w:trPr>
          <w:trHeight w:val="335"/>
        </w:trPr>
        <w:tc>
          <w:tcPr>
            <w:tcW w:w="345" w:type="pct"/>
          </w:tcPr>
          <w:p w14:paraId="59920B78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23.</w:t>
            </w:r>
          </w:p>
        </w:tc>
        <w:tc>
          <w:tcPr>
            <w:tcW w:w="1306" w:type="pct"/>
          </w:tcPr>
          <w:p w14:paraId="52CEDB07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Дата подведения итогов</w:t>
            </w:r>
          </w:p>
        </w:tc>
        <w:tc>
          <w:tcPr>
            <w:tcW w:w="3349" w:type="pct"/>
          </w:tcPr>
          <w:p w14:paraId="64B56C9D" w14:textId="50C970F4" w:rsidR="001342B1" w:rsidRPr="00FE5512" w:rsidRDefault="00FE5512" w:rsidP="001342B1">
            <w:pPr>
              <w:widowControl w:val="0"/>
              <w:snapToGrid w:val="0"/>
              <w:jc w:val="left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02.09.2025</w:t>
            </w:r>
          </w:p>
        </w:tc>
      </w:tr>
      <w:tr w:rsidR="001342B1" w:rsidRPr="00496735" w14:paraId="191805A7" w14:textId="77777777" w:rsidTr="001342B1">
        <w:trPr>
          <w:trHeight w:val="1125"/>
        </w:trPr>
        <w:tc>
          <w:tcPr>
            <w:tcW w:w="345" w:type="pct"/>
          </w:tcPr>
          <w:p w14:paraId="77E6AB9C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24.</w:t>
            </w:r>
          </w:p>
        </w:tc>
        <w:tc>
          <w:tcPr>
            <w:tcW w:w="1306" w:type="pct"/>
          </w:tcPr>
          <w:p w14:paraId="67526ECA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Документы, входящие в состав заявки на участие в открытом запросе котировок</w:t>
            </w:r>
          </w:p>
        </w:tc>
        <w:tc>
          <w:tcPr>
            <w:tcW w:w="3349" w:type="pct"/>
          </w:tcPr>
          <w:p w14:paraId="6071239B" w14:textId="77777777" w:rsidR="001342B1" w:rsidRPr="00496735" w:rsidRDefault="001342B1" w:rsidP="001342B1">
            <w:pPr>
              <w:pStyle w:val="afb"/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1. </w:t>
            </w:r>
            <w:r w:rsidRPr="00496735">
              <w:rPr>
                <w:rFonts w:ascii="Times New Roman" w:hAnsi="Times New Roman"/>
                <w:sz w:val="22"/>
                <w:szCs w:val="22"/>
              </w:rPr>
              <w:t xml:space="preserve">Участник открытого запроса котировок вправе подать только одну заявку на участие в открытом запросе котировок в отношении каждого предмета закупки (лота) </w:t>
            </w:r>
            <w:r w:rsidRPr="009D3E1B">
              <w:rPr>
                <w:rFonts w:ascii="Times New Roman" w:hAnsi="Times New Roman"/>
                <w:sz w:val="22"/>
                <w:szCs w:val="22"/>
              </w:rPr>
              <w:t>в любое время с момента размещения извещения о его проведении до предусмотренных извещением о закупке даты и времени окончания срока подачи заявок на участие в открытом запросе котировок</w:t>
            </w:r>
            <w:r w:rsidRPr="00496735">
              <w:rPr>
                <w:rFonts w:ascii="Times New Roman" w:hAnsi="Times New Roman"/>
                <w:sz w:val="22"/>
                <w:szCs w:val="22"/>
              </w:rPr>
              <w:t xml:space="preserve">. Участник открытого запроса котировок вправе </w:t>
            </w:r>
            <w:r w:rsidRPr="009D3E1B">
              <w:rPr>
                <w:rFonts w:ascii="Times New Roman" w:hAnsi="Times New Roman"/>
                <w:b/>
                <w:sz w:val="22"/>
                <w:szCs w:val="22"/>
              </w:rPr>
              <w:t>изменить или отозвать свою заявку до истечения срока подачи заявок</w:t>
            </w:r>
            <w:r w:rsidRPr="00496735">
              <w:rPr>
                <w:rFonts w:ascii="Times New Roman" w:hAnsi="Times New Roman"/>
                <w:sz w:val="22"/>
                <w:szCs w:val="22"/>
              </w:rPr>
              <w:t>. Заявка на участие в открытом запросе котировок является измененной или отозванной, если изменение осуществлено или уведомление об отзыве заявки получено Заказчиком до истечения срока подачи заявок на участие в открытом запросе котировок.</w:t>
            </w:r>
          </w:p>
          <w:p w14:paraId="6F6FE48C" w14:textId="77777777" w:rsidR="001342B1" w:rsidRPr="00D743B6" w:rsidRDefault="001342B1" w:rsidP="001342B1">
            <w:pPr>
              <w:widowControl w:val="0"/>
              <w:rPr>
                <w:b/>
                <w:sz w:val="22"/>
                <w:szCs w:val="22"/>
              </w:rPr>
            </w:pPr>
            <w:r w:rsidRPr="00D743B6">
              <w:rPr>
                <w:b/>
                <w:sz w:val="22"/>
                <w:szCs w:val="22"/>
              </w:rPr>
              <w:t>Заявка должна содержать, в том числе:</w:t>
            </w:r>
          </w:p>
          <w:p w14:paraId="329FB6A3" w14:textId="77777777" w:rsidR="001342B1" w:rsidRPr="00496735" w:rsidRDefault="001342B1" w:rsidP="001342B1">
            <w:pPr>
              <w:widowControl w:val="0"/>
              <w:rPr>
                <w:sz w:val="22"/>
                <w:szCs w:val="22"/>
              </w:rPr>
            </w:pPr>
            <w:r w:rsidRPr="00496735">
              <w:rPr>
                <w:sz w:val="22"/>
                <w:szCs w:val="22"/>
              </w:rPr>
              <w:t xml:space="preserve">1) наименование, сведения об организационно-правовой форме, о месте </w:t>
            </w:r>
            <w:r w:rsidRPr="00496735">
              <w:rPr>
                <w:sz w:val="22"/>
                <w:szCs w:val="22"/>
              </w:rPr>
              <w:lastRenderedPageBreak/>
              <w:t>нахождения, юридический и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почты;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      </w:r>
          </w:p>
          <w:p w14:paraId="342E54B8" w14:textId="77777777" w:rsidR="001342B1" w:rsidRPr="00496735" w:rsidRDefault="001342B1" w:rsidP="001342B1">
            <w:pPr>
              <w:widowControl w:val="0"/>
              <w:rPr>
                <w:sz w:val="22"/>
                <w:szCs w:val="22"/>
              </w:rPr>
            </w:pPr>
            <w:r w:rsidRPr="00496735">
              <w:rPr>
                <w:sz w:val="22"/>
                <w:szCs w:val="22"/>
              </w:rPr>
              <w:t>2) описание поставляемого товара, его функциональных характеристик (потребительских свойств), его количественных и качественных характеристик, описание выполняемой работы, оказываемой услуги, их количественных и качественных характеристик;</w:t>
            </w:r>
          </w:p>
          <w:p w14:paraId="7074F7F3" w14:textId="77777777" w:rsidR="001342B1" w:rsidRPr="00496735" w:rsidRDefault="001342B1" w:rsidP="001342B1">
            <w:pPr>
              <w:widowControl w:val="0"/>
              <w:rPr>
                <w:sz w:val="22"/>
                <w:szCs w:val="22"/>
              </w:rPr>
            </w:pPr>
            <w:r w:rsidRPr="00496735">
              <w:rPr>
                <w:sz w:val="22"/>
                <w:szCs w:val="22"/>
              </w:rPr>
              <w:t>3) сроки и порядок оплаты товаров, выполнения работ, оказания услуг;</w:t>
            </w:r>
          </w:p>
          <w:p w14:paraId="52590EB3" w14:textId="77777777" w:rsidR="001342B1" w:rsidRPr="00496735" w:rsidRDefault="001342B1" w:rsidP="001342B1">
            <w:pPr>
              <w:widowControl w:val="0"/>
              <w:rPr>
                <w:sz w:val="22"/>
                <w:szCs w:val="22"/>
              </w:rPr>
            </w:pPr>
            <w:r w:rsidRPr="00496735">
              <w:rPr>
                <w:sz w:val="22"/>
                <w:szCs w:val="22"/>
              </w:rPr>
              <w:t>4) 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платежи);</w:t>
            </w:r>
          </w:p>
          <w:p w14:paraId="3D95D8BF" w14:textId="77777777" w:rsidR="001342B1" w:rsidRPr="00496735" w:rsidRDefault="001342B1" w:rsidP="001342B1">
            <w:pPr>
              <w:widowControl w:val="0"/>
              <w:rPr>
                <w:sz w:val="22"/>
                <w:szCs w:val="22"/>
              </w:rPr>
            </w:pPr>
            <w:r w:rsidRPr="00496735">
              <w:rPr>
                <w:sz w:val="22"/>
                <w:szCs w:val="22"/>
              </w:rPr>
              <w:t>5) копии учредительных документов (для юридического лица); копии документов, удостоверяющих личность (для физических лиц);</w:t>
            </w:r>
          </w:p>
          <w:p w14:paraId="38A8EA8F" w14:textId="77777777" w:rsidR="001342B1" w:rsidRPr="00496735" w:rsidRDefault="001342B1" w:rsidP="001342B1">
            <w:pPr>
              <w:widowControl w:val="0"/>
              <w:rPr>
                <w:sz w:val="22"/>
                <w:szCs w:val="22"/>
              </w:rPr>
            </w:pPr>
            <w:r w:rsidRPr="00496735">
              <w:rPr>
                <w:sz w:val="22"/>
                <w:szCs w:val="22"/>
              </w:rPr>
              <w:t>6) копия документа, подтверждающего полномочия лица на осуществление действий от имени участника открытого запроса котировок;</w:t>
            </w:r>
          </w:p>
          <w:p w14:paraId="433B3B41" w14:textId="77777777" w:rsidR="001342B1" w:rsidRPr="00496735" w:rsidRDefault="001342B1" w:rsidP="001342B1">
            <w:pPr>
              <w:widowControl w:val="0"/>
              <w:rPr>
                <w:sz w:val="22"/>
                <w:szCs w:val="22"/>
              </w:rPr>
            </w:pPr>
            <w:r w:rsidRPr="00496735">
              <w:rPr>
                <w:sz w:val="22"/>
                <w:szCs w:val="22"/>
              </w:rPr>
              <w:t>7) документы, подтверждающие внесение денежных средств в качестве обеспечения заявки на участие в открытом запросе котировок, в случае, если в извещении содержится требование обеспечения такой заявки (платежное поручение, подтверждающее перечисление денежных средств в качестве обеспечения заявки на участие в закупке, или копия такого поручения);</w:t>
            </w:r>
          </w:p>
          <w:p w14:paraId="525CF525" w14:textId="77777777" w:rsidR="001342B1" w:rsidRPr="00456EA2" w:rsidRDefault="001342B1" w:rsidP="001342B1">
            <w:pPr>
              <w:widowControl w:val="0"/>
              <w:rPr>
                <w:sz w:val="22"/>
                <w:szCs w:val="22"/>
              </w:rPr>
            </w:pPr>
            <w:r w:rsidRPr="00496735">
              <w:rPr>
                <w:sz w:val="22"/>
                <w:szCs w:val="22"/>
              </w:rPr>
              <w:t xml:space="preserve">8) наименование страны происхождения товара, сведения о месте регистрации участника закупки (в случае установления Заказчиком в </w:t>
            </w:r>
            <w:r w:rsidRPr="00456EA2">
              <w:rPr>
                <w:sz w:val="22"/>
                <w:szCs w:val="22"/>
              </w:rPr>
              <w:t>извещении открытого запроса котировок приоритета товаров российского происхождения, работ, услуг, выполняемых российскими лицами);</w:t>
            </w:r>
          </w:p>
          <w:p w14:paraId="53355FB0" w14:textId="77777777" w:rsidR="001342B1" w:rsidRDefault="001342B1" w:rsidP="001342B1">
            <w:pPr>
              <w:widowControl w:val="0"/>
              <w:rPr>
                <w:sz w:val="22"/>
                <w:szCs w:val="22"/>
              </w:rPr>
            </w:pPr>
            <w:r w:rsidRPr="00456EA2">
              <w:rPr>
                <w:sz w:val="22"/>
                <w:szCs w:val="22"/>
              </w:rPr>
              <w:t>9) документы/копии документов, подтверждающих соответствие требованиям пункта 15 настоящего Извещения (Документации).</w:t>
            </w:r>
          </w:p>
          <w:p w14:paraId="41A4B536" w14:textId="77777777" w:rsidR="001342B1" w:rsidRPr="00496735" w:rsidRDefault="001342B1" w:rsidP="001342B1">
            <w:pPr>
              <w:widowControl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10) в</w:t>
            </w:r>
            <w:r w:rsidRPr="00496735">
              <w:rPr>
                <w:rFonts w:eastAsia="Calibri"/>
                <w:sz w:val="22"/>
                <w:szCs w:val="22"/>
                <w:lang w:eastAsia="en-US"/>
              </w:rPr>
              <w:t xml:space="preserve"> соответствии с Федеральным законом от 27.07.2006 № 152-ФЗ «О персональных данных»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составе документов подается и </w:t>
            </w:r>
            <w:r w:rsidRPr="00496735">
              <w:rPr>
                <w:rFonts w:eastAsia="Calibri"/>
                <w:sz w:val="22"/>
                <w:szCs w:val="22"/>
                <w:lang w:eastAsia="en-US"/>
              </w:rPr>
              <w:t>согласие участника</w:t>
            </w:r>
            <w:r>
              <w:rPr>
                <w:rFonts w:eastAsia="Calibri"/>
                <w:sz w:val="22"/>
                <w:szCs w:val="22"/>
                <w:lang w:eastAsia="en-US"/>
              </w:rPr>
              <w:t>/ представителя участника</w:t>
            </w:r>
            <w:r w:rsidRPr="00496735">
              <w:rPr>
                <w:rFonts w:eastAsia="Calibri"/>
                <w:sz w:val="22"/>
                <w:szCs w:val="22"/>
                <w:lang w:eastAsia="en-US"/>
              </w:rPr>
              <w:t xml:space="preserve"> закупки на обработку персональных данных </w:t>
            </w: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1A05BE">
              <w:rPr>
                <w:rFonts w:eastAsia="Calibri"/>
                <w:sz w:val="22"/>
                <w:szCs w:val="22"/>
                <w:lang w:eastAsia="en-US"/>
              </w:rPr>
              <w:t>Форма №4</w:t>
            </w:r>
            <w:r w:rsidRPr="00496735">
              <w:rPr>
                <w:rFonts w:eastAsia="Calibri"/>
                <w:sz w:val="22"/>
                <w:szCs w:val="22"/>
                <w:lang w:eastAsia="en-US"/>
              </w:rPr>
              <w:t>)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66C89D06" w14:textId="77777777" w:rsidR="001342B1" w:rsidRPr="00496735" w:rsidRDefault="001342B1" w:rsidP="001342B1">
            <w:pPr>
              <w:widowControl w:val="0"/>
              <w:snapToGri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96735">
              <w:rPr>
                <w:rFonts w:eastAsia="Calibri"/>
                <w:b/>
                <w:sz w:val="22"/>
                <w:szCs w:val="22"/>
                <w:lang w:eastAsia="en-US"/>
              </w:rPr>
              <w:t>2. При рассмотрении заявок на участие в закупке, участник, подавший заявку, не допускается к участию в соответствующей закупке в случае:</w:t>
            </w:r>
          </w:p>
          <w:p w14:paraId="393CE92A" w14:textId="77777777" w:rsidR="001342B1" w:rsidRPr="00496735" w:rsidRDefault="001342B1" w:rsidP="001342B1">
            <w:pPr>
              <w:widowControl w:val="0"/>
              <w:rPr>
                <w:sz w:val="22"/>
                <w:szCs w:val="22"/>
              </w:rPr>
            </w:pPr>
            <w:r w:rsidRPr="00496735">
              <w:rPr>
                <w:sz w:val="22"/>
                <w:szCs w:val="22"/>
              </w:rPr>
              <w:t>- заявка не соответствует требованиям извещения, проекта договора открытого запроса котировок;</w:t>
            </w:r>
          </w:p>
          <w:p w14:paraId="70C9BF01" w14:textId="77777777" w:rsidR="001342B1" w:rsidRPr="00496735" w:rsidRDefault="001342B1" w:rsidP="001342B1">
            <w:pPr>
              <w:widowControl w:val="0"/>
              <w:rPr>
                <w:sz w:val="22"/>
                <w:szCs w:val="22"/>
              </w:rPr>
            </w:pPr>
            <w:r w:rsidRPr="00496735">
              <w:rPr>
                <w:sz w:val="22"/>
                <w:szCs w:val="22"/>
              </w:rPr>
              <w:t>- участник не соответствует требованиям извещения открытого запроса котировок;</w:t>
            </w:r>
          </w:p>
          <w:p w14:paraId="06B185E6" w14:textId="77777777" w:rsidR="001342B1" w:rsidRPr="00496735" w:rsidRDefault="001342B1" w:rsidP="001342B1">
            <w:pPr>
              <w:widowControl w:val="0"/>
              <w:rPr>
                <w:sz w:val="22"/>
                <w:szCs w:val="22"/>
              </w:rPr>
            </w:pPr>
            <w:r w:rsidRPr="00496735">
              <w:rPr>
                <w:sz w:val="22"/>
                <w:szCs w:val="22"/>
              </w:rPr>
              <w:t>- участник не предоставил документы, требуемые извещением, либо в представленных документах имеются недостоверные сведения об участнике или о предлагаемой им продукции;</w:t>
            </w:r>
          </w:p>
          <w:p w14:paraId="636A77D5" w14:textId="77777777" w:rsidR="001342B1" w:rsidRPr="00496735" w:rsidRDefault="001342B1" w:rsidP="001342B1">
            <w:pPr>
              <w:widowControl w:val="0"/>
              <w:rPr>
                <w:sz w:val="22"/>
                <w:szCs w:val="22"/>
              </w:rPr>
            </w:pPr>
            <w:r w:rsidRPr="00496735">
              <w:rPr>
                <w:sz w:val="22"/>
                <w:szCs w:val="22"/>
              </w:rPr>
              <w:t>- содержат предложения, по существу не отвечающие техническим или договорным требованиям извещения, проекта договора открытого запроса котировок;</w:t>
            </w:r>
          </w:p>
          <w:p w14:paraId="068417D3" w14:textId="77777777" w:rsidR="001342B1" w:rsidRPr="00496735" w:rsidRDefault="001342B1" w:rsidP="001342B1">
            <w:pPr>
              <w:widowControl w:val="0"/>
              <w:rPr>
                <w:sz w:val="22"/>
                <w:szCs w:val="22"/>
              </w:rPr>
            </w:pPr>
            <w:r w:rsidRPr="00496735">
              <w:rPr>
                <w:sz w:val="22"/>
                <w:szCs w:val="22"/>
              </w:rPr>
              <w:t>- участник не предоставил документы или копии документа, подтверждающего внесение денежных средств, в качестве обеспечения заявки на участие в открытом запросе котировок, если требование обеспечения таких предложений указано в извещении;</w:t>
            </w:r>
          </w:p>
          <w:p w14:paraId="1492AD48" w14:textId="77777777" w:rsidR="001342B1" w:rsidRDefault="001342B1" w:rsidP="001342B1">
            <w:pPr>
              <w:widowControl w:val="0"/>
              <w:snapToGrid w:val="0"/>
              <w:rPr>
                <w:sz w:val="22"/>
                <w:szCs w:val="22"/>
              </w:rPr>
            </w:pPr>
            <w:r w:rsidRPr="00496735">
              <w:rPr>
                <w:sz w:val="22"/>
                <w:szCs w:val="22"/>
              </w:rPr>
              <w:t>-предложенная цена в заявке превышает начальную (максимальную) цену, указанную в извещении о проведении открытого запроса котировок.</w:t>
            </w:r>
          </w:p>
          <w:p w14:paraId="5A0E5C66" w14:textId="77777777" w:rsidR="001342B1" w:rsidRPr="00C73DC9" w:rsidRDefault="001342B1" w:rsidP="001342B1">
            <w:pPr>
              <w:widowControl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C73DC9">
              <w:rPr>
                <w:rFonts w:eastAsia="Calibri"/>
                <w:sz w:val="22"/>
                <w:szCs w:val="22"/>
                <w:lang w:eastAsia="en-US"/>
              </w:rPr>
              <w:t>В случае, если хотя бы один Участник не является плательщиком НДС и указал в своей заявке цену предложения без учета НДС, ценовые предложения всех остальных Участников будут оцениваться без учета НДС.</w:t>
            </w:r>
          </w:p>
          <w:p w14:paraId="73FBAC90" w14:textId="77777777" w:rsidR="001342B1" w:rsidRPr="00E3177B" w:rsidRDefault="001342B1" w:rsidP="001342B1">
            <w:pPr>
              <w:widowControl w:val="0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 w:rsidRPr="00C73DC9">
              <w:rPr>
                <w:rFonts w:eastAsia="Calibri"/>
                <w:sz w:val="22"/>
                <w:szCs w:val="22"/>
                <w:lang w:eastAsia="en-US"/>
              </w:rPr>
              <w:t xml:space="preserve">В случае, если в документах, входящих в состав заявки на участие в </w:t>
            </w:r>
            <w:r w:rsidRPr="00C73DC9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конкурсе, имеются расхождения между обозначением сумм прописью и цифрами, то комиссией принимается к рассмотрению сумма, указанная прописью.</w:t>
            </w:r>
          </w:p>
        </w:tc>
      </w:tr>
      <w:tr w:rsidR="001342B1" w:rsidRPr="00496735" w14:paraId="439D8A5D" w14:textId="77777777" w:rsidTr="001342B1">
        <w:trPr>
          <w:trHeight w:val="335"/>
        </w:trPr>
        <w:tc>
          <w:tcPr>
            <w:tcW w:w="345" w:type="pct"/>
          </w:tcPr>
          <w:p w14:paraId="499D9C87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lastRenderedPageBreak/>
              <w:t>25.</w:t>
            </w:r>
          </w:p>
        </w:tc>
        <w:tc>
          <w:tcPr>
            <w:tcW w:w="1306" w:type="pct"/>
          </w:tcPr>
          <w:p w14:paraId="3E8ABE1C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Обеспечение заявки</w:t>
            </w:r>
          </w:p>
        </w:tc>
        <w:tc>
          <w:tcPr>
            <w:tcW w:w="3349" w:type="pct"/>
          </w:tcPr>
          <w:p w14:paraId="6BAC148E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Не установлено</w:t>
            </w:r>
          </w:p>
        </w:tc>
      </w:tr>
      <w:tr w:rsidR="001342B1" w:rsidRPr="00496735" w14:paraId="0781B89B" w14:textId="77777777" w:rsidTr="001342B1">
        <w:trPr>
          <w:trHeight w:val="280"/>
        </w:trPr>
        <w:tc>
          <w:tcPr>
            <w:tcW w:w="345" w:type="pct"/>
          </w:tcPr>
          <w:p w14:paraId="0DD1F884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25.1.</w:t>
            </w:r>
          </w:p>
        </w:tc>
        <w:tc>
          <w:tcPr>
            <w:tcW w:w="1306" w:type="pct"/>
          </w:tcPr>
          <w:p w14:paraId="4B37948D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Размер обеспечения заявки на участие в запросе котировок, срок и порядок внесения денежных средств в качестве обеспечения такой заявки</w:t>
            </w:r>
          </w:p>
        </w:tc>
        <w:tc>
          <w:tcPr>
            <w:tcW w:w="3349" w:type="pct"/>
          </w:tcPr>
          <w:p w14:paraId="2E4AD2B2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highlight w:val="yellow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Не установлено</w:t>
            </w:r>
          </w:p>
        </w:tc>
      </w:tr>
      <w:tr w:rsidR="001342B1" w:rsidRPr="00496735" w14:paraId="2267104F" w14:textId="77777777" w:rsidTr="001342B1">
        <w:trPr>
          <w:trHeight w:val="347"/>
        </w:trPr>
        <w:tc>
          <w:tcPr>
            <w:tcW w:w="345" w:type="pct"/>
          </w:tcPr>
          <w:p w14:paraId="1693BFCB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26.</w:t>
            </w:r>
          </w:p>
        </w:tc>
        <w:tc>
          <w:tcPr>
            <w:tcW w:w="1306" w:type="pct"/>
          </w:tcPr>
          <w:p w14:paraId="3D318C0A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Критерии оценки заявок на участие в запросе котировок</w:t>
            </w:r>
          </w:p>
        </w:tc>
        <w:tc>
          <w:tcPr>
            <w:tcW w:w="3349" w:type="pct"/>
          </w:tcPr>
          <w:p w14:paraId="30D62570" w14:textId="77777777" w:rsidR="001342B1" w:rsidRPr="006E54F9" w:rsidRDefault="001342B1" w:rsidP="001342B1">
            <w:pPr>
              <w:widowControl w:val="0"/>
              <w:snapToGrid w:val="0"/>
              <w:rPr>
                <w:b/>
                <w:sz w:val="22"/>
                <w:szCs w:val="22"/>
                <w:lang w:eastAsia="ar-SA"/>
              </w:rPr>
            </w:pPr>
            <w:r w:rsidRPr="006E54F9">
              <w:rPr>
                <w:b/>
                <w:sz w:val="22"/>
                <w:szCs w:val="22"/>
                <w:lang w:eastAsia="ar-SA"/>
              </w:rPr>
              <w:t>Победителем открытого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договора.</w:t>
            </w:r>
          </w:p>
        </w:tc>
      </w:tr>
      <w:tr w:rsidR="001342B1" w:rsidRPr="00496735" w14:paraId="6EB2640B" w14:textId="77777777" w:rsidTr="001342B1">
        <w:trPr>
          <w:trHeight w:val="438"/>
        </w:trPr>
        <w:tc>
          <w:tcPr>
            <w:tcW w:w="345" w:type="pct"/>
          </w:tcPr>
          <w:p w14:paraId="66E95946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27.</w:t>
            </w:r>
          </w:p>
        </w:tc>
        <w:tc>
          <w:tcPr>
            <w:tcW w:w="1306" w:type="pct"/>
          </w:tcPr>
          <w:p w14:paraId="2112C393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Место рассмотрения и оценки заявок</w:t>
            </w:r>
          </w:p>
        </w:tc>
        <w:tc>
          <w:tcPr>
            <w:tcW w:w="3349" w:type="pct"/>
          </w:tcPr>
          <w:p w14:paraId="67E59C84" w14:textId="77777777" w:rsidR="001342B1" w:rsidRPr="00496735" w:rsidRDefault="001342B1" w:rsidP="001342B1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431110, Республика Мордовия, Зубово-Полянский район, р.п. Зубова Поляна, ул. Советская, д. 70А </w:t>
            </w:r>
          </w:p>
        </w:tc>
      </w:tr>
      <w:tr w:rsidR="001342B1" w:rsidRPr="00496735" w14:paraId="61199CCA" w14:textId="77777777" w:rsidTr="001342B1">
        <w:trPr>
          <w:trHeight w:val="851"/>
        </w:trPr>
        <w:tc>
          <w:tcPr>
            <w:tcW w:w="345" w:type="pct"/>
          </w:tcPr>
          <w:p w14:paraId="4CB4F002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28.</w:t>
            </w:r>
          </w:p>
        </w:tc>
        <w:tc>
          <w:tcPr>
            <w:tcW w:w="1306" w:type="pct"/>
          </w:tcPr>
          <w:p w14:paraId="546859DD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1A05BE">
              <w:rPr>
                <w:sz w:val="22"/>
                <w:szCs w:val="22"/>
                <w:lang w:eastAsia="ar-SA"/>
              </w:rPr>
              <w:t>Порядок подачи заявок</w:t>
            </w:r>
            <w:r w:rsidRPr="001A05B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A05BE">
              <w:rPr>
                <w:sz w:val="22"/>
                <w:szCs w:val="22"/>
                <w:lang w:eastAsia="ar-SA"/>
              </w:rPr>
              <w:t>на участие в запросе котировок</w:t>
            </w:r>
          </w:p>
        </w:tc>
        <w:tc>
          <w:tcPr>
            <w:tcW w:w="3349" w:type="pct"/>
          </w:tcPr>
          <w:p w14:paraId="424C44A8" w14:textId="77777777" w:rsidR="001342B1" w:rsidRPr="00FD5E07" w:rsidRDefault="001342B1" w:rsidP="001342B1">
            <w:pPr>
              <w:widowControl w:val="0"/>
              <w:snapToGrid w:val="0"/>
              <w:rPr>
                <w:sz w:val="22"/>
                <w:szCs w:val="22"/>
              </w:rPr>
            </w:pPr>
            <w:r w:rsidRPr="00040493">
              <w:rPr>
                <w:sz w:val="22"/>
                <w:szCs w:val="22"/>
              </w:rPr>
              <w:t>Подача и Прием заявок о</w:t>
            </w:r>
            <w:r>
              <w:rPr>
                <w:sz w:val="22"/>
                <w:szCs w:val="22"/>
              </w:rPr>
              <w:t>существляется в соответствии с регламентом работы электронной площадки.</w:t>
            </w:r>
          </w:p>
          <w:p w14:paraId="02F2C4EA" w14:textId="77777777" w:rsidR="001342B1" w:rsidRPr="00FD5E07" w:rsidRDefault="001342B1" w:rsidP="001342B1">
            <w:pPr>
              <w:widowControl w:val="0"/>
              <w:snapToGri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D5E07">
              <w:rPr>
                <w:sz w:val="22"/>
                <w:szCs w:val="22"/>
              </w:rPr>
              <w:t>Не допускается подача Заявок на отдельные позиции или часть объёма по какой-либо из позиций общего объема работ</w:t>
            </w:r>
            <w:r w:rsidRPr="00FD5E07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3678FD5B" w14:textId="77777777" w:rsidR="001342B1" w:rsidRPr="00FD5E07" w:rsidRDefault="001342B1" w:rsidP="001342B1">
            <w:pPr>
              <w:widowControl w:val="0"/>
              <w:snapToGrid w:val="0"/>
              <w:rPr>
                <w:b/>
                <w:sz w:val="22"/>
                <w:szCs w:val="22"/>
                <w:lang w:eastAsia="ar-SA"/>
              </w:rPr>
            </w:pPr>
            <w:r w:rsidRPr="00FD5E07">
              <w:rPr>
                <w:b/>
                <w:sz w:val="22"/>
                <w:szCs w:val="22"/>
                <w:lang w:eastAsia="ar-SA"/>
              </w:rPr>
              <w:t xml:space="preserve">Участник открытого запроса котировок заполняет заявку в соответствии с приложенными формами: </w:t>
            </w:r>
          </w:p>
          <w:p w14:paraId="5A9C5650" w14:textId="77777777" w:rsidR="001342B1" w:rsidRPr="00FD5E07" w:rsidRDefault="001342B1" w:rsidP="001342B1">
            <w:pPr>
              <w:rPr>
                <w:b/>
                <w:sz w:val="22"/>
                <w:szCs w:val="22"/>
                <w:lang w:eastAsia="ar-SA"/>
              </w:rPr>
            </w:pPr>
            <w:r w:rsidRPr="00FD5E07">
              <w:rPr>
                <w:b/>
                <w:sz w:val="22"/>
                <w:szCs w:val="22"/>
                <w:lang w:eastAsia="ar-SA"/>
              </w:rPr>
              <w:t>1.  Заявка;</w:t>
            </w:r>
          </w:p>
          <w:p w14:paraId="3AA82C21" w14:textId="77777777" w:rsidR="001342B1" w:rsidRPr="00FD5E07" w:rsidRDefault="001342B1" w:rsidP="001342B1">
            <w:pPr>
              <w:rPr>
                <w:b/>
                <w:sz w:val="22"/>
                <w:szCs w:val="22"/>
                <w:lang w:eastAsia="ar-SA"/>
              </w:rPr>
            </w:pPr>
            <w:r w:rsidRPr="00FD5E07">
              <w:rPr>
                <w:b/>
                <w:sz w:val="22"/>
                <w:szCs w:val="22"/>
                <w:lang w:eastAsia="ar-SA"/>
              </w:rPr>
              <w:t>2.  Сведения об участнике запроса котировок;</w:t>
            </w:r>
          </w:p>
          <w:p w14:paraId="60B1CB7F" w14:textId="77777777" w:rsidR="001342B1" w:rsidRPr="00FD5E07" w:rsidRDefault="001342B1" w:rsidP="001342B1">
            <w:pPr>
              <w:rPr>
                <w:b/>
                <w:sz w:val="22"/>
                <w:szCs w:val="22"/>
                <w:lang w:eastAsia="ar-SA"/>
              </w:rPr>
            </w:pPr>
            <w:r w:rsidRPr="00FD5E07">
              <w:rPr>
                <w:b/>
                <w:sz w:val="22"/>
                <w:szCs w:val="22"/>
                <w:lang w:eastAsia="ar-SA"/>
              </w:rPr>
              <w:t>3.  Техническое предложение;</w:t>
            </w:r>
          </w:p>
          <w:p w14:paraId="1FD8BB5A" w14:textId="77777777" w:rsidR="001342B1" w:rsidRPr="00FD5E07" w:rsidRDefault="001342B1" w:rsidP="001342B1">
            <w:pPr>
              <w:rPr>
                <w:b/>
                <w:sz w:val="22"/>
                <w:szCs w:val="22"/>
                <w:lang w:eastAsia="ar-SA"/>
              </w:rPr>
            </w:pPr>
            <w:r w:rsidRPr="00FD5E07">
              <w:rPr>
                <w:b/>
                <w:sz w:val="22"/>
                <w:szCs w:val="22"/>
                <w:lang w:eastAsia="ar-SA"/>
              </w:rPr>
              <w:t>4. Согласие на обработку персональных данных-для юридических лиц/для физического лица;</w:t>
            </w:r>
          </w:p>
          <w:p w14:paraId="58983AF8" w14:textId="77777777" w:rsidR="001342B1" w:rsidRPr="00FD5E07" w:rsidRDefault="001342B1" w:rsidP="001342B1">
            <w:pPr>
              <w:rPr>
                <w:b/>
                <w:sz w:val="22"/>
                <w:szCs w:val="22"/>
                <w:lang w:eastAsia="ar-SA"/>
              </w:rPr>
            </w:pPr>
            <w:r w:rsidRPr="00FD5E07">
              <w:rPr>
                <w:b/>
                <w:sz w:val="22"/>
                <w:szCs w:val="22"/>
                <w:lang w:eastAsia="ar-SA"/>
              </w:rPr>
              <w:t>5.  Таблицы цен (ценовое предложение);</w:t>
            </w:r>
          </w:p>
          <w:p w14:paraId="631B1CAD" w14:textId="77777777" w:rsidR="001342B1" w:rsidRPr="00FD5E07" w:rsidRDefault="001342B1" w:rsidP="001342B1">
            <w:pPr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FD5E07">
              <w:rPr>
                <w:b/>
                <w:sz w:val="22"/>
                <w:szCs w:val="22"/>
              </w:rPr>
              <w:t>.  Проект Договора.</w:t>
            </w:r>
          </w:p>
          <w:p w14:paraId="2227F7DC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Заявка должна быть на русском языке, заполненная надлежащим образом (заполнены все свободные поля) </w:t>
            </w:r>
          </w:p>
          <w:p w14:paraId="725C72AF" w14:textId="77777777" w:rsidR="001342B1" w:rsidRPr="00E3177B" w:rsidRDefault="001342B1" w:rsidP="001342B1">
            <w:pPr>
              <w:widowControl w:val="0"/>
              <w:snapToGrid w:val="0"/>
              <w:rPr>
                <w:b/>
                <w:sz w:val="22"/>
                <w:szCs w:val="22"/>
                <w:lang w:eastAsia="ar-SA"/>
              </w:rPr>
            </w:pPr>
            <w:r w:rsidRPr="00E3177B">
              <w:rPr>
                <w:b/>
                <w:sz w:val="22"/>
                <w:szCs w:val="22"/>
                <w:lang w:eastAsia="ar-SA"/>
              </w:rPr>
              <w:t>Участник в заявке предоставляет:</w:t>
            </w:r>
          </w:p>
          <w:p w14:paraId="5FA89384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а) копии учредительных документов (для юридического лица): устав, свидетельство о государственной регистрации юридического лица (лист записи Единого государственного реестра юридических лиц), свидетельство о постановке на учет юридического лица в налоговом органе по месту нахождения на территории Российской Федерации; копии документов, удостоверяющих личность (для физических лиц);</w:t>
            </w:r>
          </w:p>
          <w:p w14:paraId="6130172D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б)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496735">
              <w:rPr>
                <w:sz w:val="22"/>
                <w:szCs w:val="22"/>
                <w:lang w:eastAsia="ar-SA"/>
              </w:rPr>
              <w:t>копию документа, подтверждающего полномочия лица на осуществление действий от имени участника открытого запроса котировок;</w:t>
            </w:r>
          </w:p>
          <w:p w14:paraId="0CF60C97" w14:textId="77777777" w:rsidR="001342B1" w:rsidRPr="00456EA2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56EA2">
              <w:rPr>
                <w:sz w:val="22"/>
                <w:szCs w:val="22"/>
                <w:lang w:eastAsia="ar-SA"/>
              </w:rPr>
              <w:t>в) копии документов, подтверждающих качество товаров;</w:t>
            </w:r>
          </w:p>
          <w:p w14:paraId="564DBE44" w14:textId="77777777" w:rsidR="001342B1" w:rsidRPr="00456EA2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56EA2">
              <w:rPr>
                <w:sz w:val="22"/>
                <w:szCs w:val="22"/>
                <w:lang w:eastAsia="ar-SA"/>
              </w:rPr>
              <w:t>г) анкету участника;</w:t>
            </w:r>
          </w:p>
          <w:p w14:paraId="7F89267E" w14:textId="77777777" w:rsidR="001342B1" w:rsidRPr="00456EA2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56EA2">
              <w:rPr>
                <w:sz w:val="22"/>
                <w:szCs w:val="22"/>
                <w:lang w:eastAsia="ar-SA"/>
              </w:rPr>
              <w:t>д) техническое предложение;</w:t>
            </w:r>
          </w:p>
          <w:p w14:paraId="4B96B046" w14:textId="77777777" w:rsidR="001342B1" w:rsidRPr="00456EA2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56EA2">
              <w:rPr>
                <w:sz w:val="22"/>
                <w:szCs w:val="22"/>
                <w:lang w:eastAsia="ar-SA"/>
              </w:rPr>
              <w:t>е)</w:t>
            </w:r>
            <w:r w:rsidRPr="00456EA2">
              <w:rPr>
                <w:sz w:val="22"/>
                <w:szCs w:val="22"/>
              </w:rPr>
              <w:t xml:space="preserve"> документы/копии документов, подтверждающих соответствие требованиям пункта 15 настоящего Извещения (Документации).</w:t>
            </w:r>
          </w:p>
          <w:p w14:paraId="6EF55B0C" w14:textId="77777777" w:rsidR="001342B1" w:rsidRPr="008823FE" w:rsidRDefault="001342B1" w:rsidP="001342B1">
            <w:pPr>
              <w:widowControl w:val="0"/>
              <w:snapToGrid w:val="0"/>
              <w:rPr>
                <w:b/>
                <w:sz w:val="22"/>
                <w:szCs w:val="22"/>
                <w:lang w:eastAsia="ar-SA"/>
              </w:rPr>
            </w:pPr>
            <w:r w:rsidRPr="008823FE">
              <w:rPr>
                <w:b/>
                <w:sz w:val="22"/>
                <w:szCs w:val="22"/>
                <w:lang w:eastAsia="ar-SA"/>
              </w:rPr>
              <w:t>Участник в ценовом предложении предоставляет:</w:t>
            </w:r>
          </w:p>
          <w:p w14:paraId="55B2D198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а) таблицу цен (ценовое предложение);</w:t>
            </w:r>
          </w:p>
          <w:p w14:paraId="481FA656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Участник обязан уведомить:</w:t>
            </w:r>
          </w:p>
          <w:p w14:paraId="013CFD39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-о соответствии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      </w:r>
          </w:p>
          <w:p w14:paraId="1BCB2E3B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- о непроведении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5CB93B97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-о неприостановлении деятельности участника закупки в порядке, </w:t>
            </w:r>
            <w:r w:rsidRPr="00496735">
              <w:rPr>
                <w:sz w:val="22"/>
                <w:szCs w:val="22"/>
                <w:lang w:eastAsia="ar-SA"/>
              </w:rPr>
              <w:lastRenderedPageBreak/>
              <w:t>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492FF100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-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размер которой превышает 25 % балансовой стоимости активов участника по данным бухгалтерской отчетности за последний завершенный отчетный период – для юридического лица;</w:t>
            </w:r>
          </w:p>
          <w:p w14:paraId="4F3D66C3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-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– для индивидуальных предпринимателей;</w:t>
            </w:r>
          </w:p>
          <w:p w14:paraId="019C37E9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- об отсутствии сведений об участниках закупки в реестре недобросовестных поставщиков, предусмотренном статьей 5 Федерального закона от 18 июля 2011 г. № 223-ФЗ «О закупках товаров, работ услуг отдельными видами юридических лиц»,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1342B1" w:rsidRPr="00496735" w14:paraId="54C7F7E2" w14:textId="77777777" w:rsidTr="001342B1">
        <w:trPr>
          <w:trHeight w:val="438"/>
        </w:trPr>
        <w:tc>
          <w:tcPr>
            <w:tcW w:w="345" w:type="pct"/>
          </w:tcPr>
          <w:p w14:paraId="2EA0E599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lastRenderedPageBreak/>
              <w:t>29.</w:t>
            </w:r>
          </w:p>
        </w:tc>
        <w:tc>
          <w:tcPr>
            <w:tcW w:w="1306" w:type="pct"/>
          </w:tcPr>
          <w:p w14:paraId="6D94F951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Порядок рассмотрения заявок</w:t>
            </w:r>
            <w:r w:rsidRPr="0049673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96735">
              <w:rPr>
                <w:sz w:val="22"/>
                <w:szCs w:val="22"/>
                <w:lang w:eastAsia="ar-SA"/>
              </w:rPr>
              <w:t>на участие в запросе котировок</w:t>
            </w:r>
          </w:p>
        </w:tc>
        <w:tc>
          <w:tcPr>
            <w:tcW w:w="3349" w:type="pct"/>
          </w:tcPr>
          <w:p w14:paraId="072D975C" w14:textId="77777777" w:rsidR="001342B1" w:rsidRPr="00B4084B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B4084B">
              <w:rPr>
                <w:sz w:val="22"/>
                <w:szCs w:val="22"/>
                <w:lang w:eastAsia="ar-SA"/>
              </w:rPr>
              <w:t xml:space="preserve">Центральный закупочный орган (далее – ЦЗО) в течение одного рабочего дня, следующего за днем окончания срока подачи заявок на участие в открытом запросе котировок, проводит процедуру вскрытия конвертов, оценки и сопоставления заявок, подведения итогов. </w:t>
            </w:r>
          </w:p>
          <w:p w14:paraId="7B144C81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B4084B">
              <w:rPr>
                <w:sz w:val="22"/>
                <w:szCs w:val="22"/>
                <w:lang w:eastAsia="ar-SA"/>
              </w:rPr>
              <w:t>В ходе процедуры вскрытия конвертов ЦЗО ведет и подписывает соответствующий протокол вскрытия конвертов, оценки и сопоставления заявок, подведения итогов.</w:t>
            </w:r>
          </w:p>
        </w:tc>
      </w:tr>
      <w:tr w:rsidR="001342B1" w:rsidRPr="00496735" w14:paraId="19B6603B" w14:textId="77777777" w:rsidTr="001342B1">
        <w:trPr>
          <w:trHeight w:val="280"/>
        </w:trPr>
        <w:tc>
          <w:tcPr>
            <w:tcW w:w="345" w:type="pct"/>
          </w:tcPr>
          <w:p w14:paraId="167D7F3B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30.</w:t>
            </w:r>
          </w:p>
        </w:tc>
        <w:tc>
          <w:tcPr>
            <w:tcW w:w="1306" w:type="pct"/>
          </w:tcPr>
          <w:p w14:paraId="6786C403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Порядок оценки заявок на участие в запросе котировок</w:t>
            </w:r>
          </w:p>
        </w:tc>
        <w:tc>
          <w:tcPr>
            <w:tcW w:w="3349" w:type="pct"/>
          </w:tcPr>
          <w:p w14:paraId="381A8F2B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Протокол вскрытия конвертов, оценки и сопоставления заявок, подведения итогов, должен содержать следующие сведения:</w:t>
            </w:r>
          </w:p>
          <w:p w14:paraId="6DF3238F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1) дата подписания протокола;</w:t>
            </w:r>
          </w:p>
          <w:p w14:paraId="23A814F8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2) количество поданных заявок на участие в закупке, а также дата и время регистрации каждой такой заявки;</w:t>
            </w:r>
          </w:p>
          <w:p w14:paraId="023936DA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3) порядковые номера заявок на участие в закупке участников закупки в порядке уменьшения степени выгодности содержащихся в них цен договора. Заявк</w:t>
            </w:r>
            <w:r>
              <w:rPr>
                <w:sz w:val="22"/>
                <w:szCs w:val="22"/>
                <w:lang w:eastAsia="ar-SA"/>
              </w:rPr>
              <w:t>е</w:t>
            </w:r>
            <w:r w:rsidRPr="00496735">
              <w:rPr>
                <w:sz w:val="22"/>
                <w:szCs w:val="22"/>
                <w:lang w:eastAsia="ar-SA"/>
              </w:rPr>
              <w:t xml:space="preserve"> на участие в закупке, в которой содержится наиболее низкая цена договора, присваивается первый номер. В случае, если в нескольких заявках на участие в закупке содержатся одинаковые цены договора, меньший порядковый номер присваивается заявке на участие в закупке, которая поступила ранее других заявок на участие в закупке;</w:t>
            </w:r>
          </w:p>
          <w:p w14:paraId="67FA0AFB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4) результаты рассмотрения заявок на участие в закупке, с указанием в том числе:</w:t>
            </w:r>
          </w:p>
          <w:p w14:paraId="7E842B74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а) количества заявок на участие в закупке, которые отклонены;</w:t>
            </w:r>
          </w:p>
          <w:p w14:paraId="2F84040B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б) оснований отклонения каждой заявки на участие в закупке с указанием положений извещения о закупке, которым не соответствует такая заявка;</w:t>
            </w:r>
          </w:p>
          <w:p w14:paraId="769BDA0F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5) результаты оценки заявок на участие в закупке;</w:t>
            </w:r>
          </w:p>
          <w:p w14:paraId="540956E7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6) причины, по которым закупка признана несостоявшейся, в случае признания ее таковой;</w:t>
            </w:r>
          </w:p>
          <w:p w14:paraId="0557B3AA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7) иные сведения в случае, если необходимость их указания в протоколе признана Заказчиком целесообразной.</w:t>
            </w:r>
          </w:p>
          <w:p w14:paraId="109428C6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6E54F9">
              <w:rPr>
                <w:b/>
                <w:sz w:val="22"/>
                <w:szCs w:val="22"/>
                <w:lang w:eastAsia="ar-SA"/>
              </w:rPr>
              <w:t>Указанный протокол подписывается членами ЦЗО, представителем Заказчика и размещается в ЕИС не позднее чем через 3 дня со дня подписания такого протокола</w:t>
            </w:r>
            <w:r w:rsidRPr="00496735">
              <w:rPr>
                <w:sz w:val="22"/>
                <w:szCs w:val="22"/>
                <w:lang w:eastAsia="ar-SA"/>
              </w:rPr>
              <w:t xml:space="preserve">. </w:t>
            </w:r>
          </w:p>
          <w:p w14:paraId="1EECE742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Победителем в проведении открытого запроса котировок признается участник закупки, соответствующий требованиям извещения о проведении открытого запроса котировок и предложивший самую низкую цену договора. В случае если в нескольких заявках на участие в открытом запросе котировок содержаться одинаковые цены договора, победителем признается участник закупки, заявка которого была получена Заказчиком </w:t>
            </w:r>
            <w:r w:rsidRPr="006E54F9">
              <w:rPr>
                <w:b/>
                <w:sz w:val="22"/>
                <w:szCs w:val="22"/>
                <w:lang w:eastAsia="ar-SA"/>
              </w:rPr>
              <w:t>раньше остальных заявок</w:t>
            </w:r>
            <w:r w:rsidRPr="00496735">
              <w:rPr>
                <w:sz w:val="22"/>
                <w:szCs w:val="22"/>
                <w:lang w:eastAsia="ar-SA"/>
              </w:rPr>
              <w:t>.</w:t>
            </w:r>
          </w:p>
          <w:p w14:paraId="017092B7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В случае поступления двух и более заявок от одного участника открытого </w:t>
            </w:r>
            <w:r w:rsidRPr="00496735">
              <w:rPr>
                <w:sz w:val="22"/>
                <w:szCs w:val="22"/>
                <w:lang w:eastAsia="ar-SA"/>
              </w:rPr>
              <w:lastRenderedPageBreak/>
              <w:t xml:space="preserve">запроса котировок, такие заявки не рассматриваются, о чем делается соответствующая запись в протоколе вскрытия конвертов, оценки и сопоставления заявок, подведения итогов на участие в открытом запросе котировок. Возврат таких заявок Заказчиком </w:t>
            </w:r>
            <w:r w:rsidRPr="006E54F9">
              <w:rPr>
                <w:b/>
                <w:sz w:val="22"/>
                <w:szCs w:val="22"/>
                <w:lang w:eastAsia="ar-SA"/>
              </w:rPr>
              <w:t>не производится</w:t>
            </w:r>
            <w:r w:rsidRPr="00496735">
              <w:rPr>
                <w:sz w:val="22"/>
                <w:szCs w:val="22"/>
                <w:lang w:eastAsia="ar-SA"/>
              </w:rPr>
              <w:t>.</w:t>
            </w:r>
          </w:p>
          <w:p w14:paraId="56B931BF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Заявки, поступившие после окончания срока подачи заявок, </w:t>
            </w:r>
            <w:r w:rsidRPr="006E54F9">
              <w:rPr>
                <w:b/>
                <w:sz w:val="22"/>
                <w:szCs w:val="22"/>
                <w:lang w:eastAsia="ar-SA"/>
              </w:rPr>
              <w:t>не рассматриваются. Возврат таких заявок Заказчиком не производится</w:t>
            </w:r>
            <w:r w:rsidRPr="00496735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1342B1" w:rsidRPr="00496735" w14:paraId="3A428F08" w14:textId="77777777" w:rsidTr="001342B1">
        <w:trPr>
          <w:trHeight w:val="438"/>
        </w:trPr>
        <w:tc>
          <w:tcPr>
            <w:tcW w:w="345" w:type="pct"/>
          </w:tcPr>
          <w:p w14:paraId="04966F56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lastRenderedPageBreak/>
              <w:t>31.</w:t>
            </w:r>
          </w:p>
        </w:tc>
        <w:tc>
          <w:tcPr>
            <w:tcW w:w="1306" w:type="pct"/>
          </w:tcPr>
          <w:p w14:paraId="1A39D6B0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Срок и порядок заключения договора </w:t>
            </w:r>
          </w:p>
        </w:tc>
        <w:tc>
          <w:tcPr>
            <w:tcW w:w="3349" w:type="pct"/>
          </w:tcPr>
          <w:p w14:paraId="37EDEA5D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Заказчик направляет победителю открытого запроса котировок договор и один экземпляр протокола. Договор заключается на условиях, указанных в поданной участником открытого запроса котировок заявке и в соответствии с извещением, проектом договора. </w:t>
            </w:r>
          </w:p>
          <w:p w14:paraId="3D44D61D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Договор по результатам открытого запроса котировок заключается не ранее </w:t>
            </w:r>
            <w:r w:rsidRPr="005C07BF">
              <w:rPr>
                <w:b/>
                <w:sz w:val="22"/>
                <w:szCs w:val="22"/>
                <w:lang w:eastAsia="ar-SA"/>
              </w:rPr>
              <w:t xml:space="preserve">чем через десять дней и не позднее чем через двадцать дней с даты размещения в ЕИС протокола вскрытия конвертов, оценки и сопоставления заявок, подведения итогов, составленного по результатам закупки. </w:t>
            </w:r>
            <w:r w:rsidRPr="00496735">
              <w:rPr>
                <w:sz w:val="22"/>
                <w:szCs w:val="22"/>
                <w:lang w:eastAsia="ar-SA"/>
              </w:rPr>
              <w:t>В случае обжалования в антимонопольном органе действий (бездействия) Заказчика, ЦЗО, договор должен быть заключен не позднее чем через пять дней с даты вынесения решения антимонопольного органа по результатам обжалования действий (бездействия) Заказчика, ЦЗО.</w:t>
            </w:r>
          </w:p>
          <w:p w14:paraId="14D6F8B2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В случае наличия разногласий по договору, направленному Заказчиком, участник открытого запроса котировок составляет протокол разногласий с указанием замечаний к положениям договора, не соответствующим извещению, проекту договора и своей заявке, с указанием соответствующих положений данных документов. Заказчик рассматривает протокол разногласий и направляет участнику закупки доработанный договор либо повторно направляет договор с указанием в отдельном документе причин отказа учесть полностью или частично содержащиеся в протоколе разногласий замечания.</w:t>
            </w:r>
          </w:p>
          <w:p w14:paraId="160F7632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В случае, если победитель открытого запроса котировок в предусмотренный срок не направит Заказчику подписанный договор, победитель открытого запроса котировок считается уклонившимся от заключения договора.</w:t>
            </w:r>
          </w:p>
          <w:p w14:paraId="6A36121C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В случае если победитель открытого запроса котировок признан уклонившимся от заключения договора, Заказчик вправе заключить договор с участником закупки, занявшим второе место, далее участником</w:t>
            </w:r>
            <w:r>
              <w:rPr>
                <w:sz w:val="22"/>
                <w:szCs w:val="22"/>
                <w:lang w:eastAsia="ar-SA"/>
              </w:rPr>
              <w:t>,</w:t>
            </w:r>
            <w:r w:rsidRPr="00496735">
              <w:rPr>
                <w:sz w:val="22"/>
                <w:szCs w:val="22"/>
                <w:lang w:eastAsia="ar-SA"/>
              </w:rPr>
              <w:t xml:space="preserve"> занявшим третье место соответственно.</w:t>
            </w:r>
          </w:p>
          <w:p w14:paraId="3761B3FC" w14:textId="77777777" w:rsidR="001342B1" w:rsidRPr="00496735" w:rsidRDefault="001342B1" w:rsidP="001342B1">
            <w:pPr>
              <w:widowControl w:val="0"/>
              <w:snapToGrid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Сведения об участниках закупки, уклонившихся от заключения договоров, в том числе не предоставивших Заказчику в срок, предусмотренный извещением о закупке, подписанный договор или не предоставивших обеспечение исполнения договора в случае, если Заказчиком было установлено требование обеспечения договора до его заключения, а  также о поставщиках (исполнителях, подрядчиках), с которыми договоры по решению суда расторгнуты в связи с существенным нарушением ими договоров, направляются в федеральный орган исполнительной власти, уполномоченный на ведение реестра недобросовестных поставщиков</w:t>
            </w:r>
          </w:p>
        </w:tc>
      </w:tr>
      <w:tr w:rsidR="001342B1" w:rsidRPr="00496735" w14:paraId="25B0945C" w14:textId="77777777" w:rsidTr="001342B1">
        <w:trPr>
          <w:trHeight w:val="510"/>
        </w:trPr>
        <w:tc>
          <w:tcPr>
            <w:tcW w:w="345" w:type="pct"/>
          </w:tcPr>
          <w:p w14:paraId="2676007F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32.</w:t>
            </w:r>
          </w:p>
        </w:tc>
        <w:tc>
          <w:tcPr>
            <w:tcW w:w="1306" w:type="pct"/>
          </w:tcPr>
          <w:p w14:paraId="17FDD2C5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Размер обеспечения исполнения договора, срок и порядок его предоставления</w:t>
            </w:r>
          </w:p>
        </w:tc>
        <w:tc>
          <w:tcPr>
            <w:tcW w:w="3349" w:type="pct"/>
          </w:tcPr>
          <w:p w14:paraId="7F8B7FBE" w14:textId="77777777" w:rsidR="001342B1" w:rsidRPr="00496735" w:rsidRDefault="001342B1" w:rsidP="001342B1">
            <w:pPr>
              <w:widowControl w:val="0"/>
              <w:snapToGrid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rFonts w:eastAsia="Calibri"/>
                <w:sz w:val="22"/>
                <w:szCs w:val="22"/>
                <w:lang w:eastAsia="en-US"/>
              </w:rPr>
              <w:t>Не установлено</w:t>
            </w:r>
          </w:p>
        </w:tc>
      </w:tr>
      <w:tr w:rsidR="001342B1" w:rsidRPr="00496735" w14:paraId="573F91B6" w14:textId="77777777" w:rsidTr="001342B1">
        <w:trPr>
          <w:trHeight w:val="1016"/>
        </w:trPr>
        <w:tc>
          <w:tcPr>
            <w:tcW w:w="345" w:type="pct"/>
          </w:tcPr>
          <w:p w14:paraId="02385C7A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32.1.</w:t>
            </w:r>
          </w:p>
        </w:tc>
        <w:tc>
          <w:tcPr>
            <w:tcW w:w="1306" w:type="pct"/>
          </w:tcPr>
          <w:p w14:paraId="474059A2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Реквизиты счета для перечисления денежных средств в качестве обеспечения исполнения договора, срок и порядок его предоставления</w:t>
            </w:r>
          </w:p>
        </w:tc>
        <w:tc>
          <w:tcPr>
            <w:tcW w:w="3349" w:type="pct"/>
          </w:tcPr>
          <w:p w14:paraId="0ABB873B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rFonts w:eastAsia="Calibri"/>
                <w:sz w:val="22"/>
                <w:szCs w:val="22"/>
                <w:lang w:eastAsia="en-US"/>
              </w:rPr>
              <w:t>Не предусмотрено</w:t>
            </w:r>
          </w:p>
        </w:tc>
      </w:tr>
      <w:tr w:rsidR="001342B1" w:rsidRPr="00496735" w14:paraId="06FF5443" w14:textId="77777777" w:rsidTr="001342B1">
        <w:trPr>
          <w:trHeight w:val="692"/>
        </w:trPr>
        <w:tc>
          <w:tcPr>
            <w:tcW w:w="345" w:type="pct"/>
          </w:tcPr>
          <w:p w14:paraId="3CC5E48F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33.</w:t>
            </w:r>
          </w:p>
        </w:tc>
        <w:tc>
          <w:tcPr>
            <w:tcW w:w="1306" w:type="pct"/>
          </w:tcPr>
          <w:p w14:paraId="0EDE1BF1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Антидемпинговые меры</w:t>
            </w:r>
          </w:p>
        </w:tc>
        <w:tc>
          <w:tcPr>
            <w:tcW w:w="3349" w:type="pct"/>
          </w:tcPr>
          <w:p w14:paraId="79E2A5CB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rFonts w:eastAsia="Calibri"/>
                <w:sz w:val="22"/>
                <w:szCs w:val="22"/>
                <w:lang w:eastAsia="en-US"/>
              </w:rPr>
              <w:t>Не установлено</w:t>
            </w:r>
          </w:p>
        </w:tc>
      </w:tr>
      <w:tr w:rsidR="001342B1" w:rsidRPr="00496735" w14:paraId="35CD26DB" w14:textId="77777777" w:rsidTr="001342B1">
        <w:trPr>
          <w:trHeight w:val="812"/>
        </w:trPr>
        <w:tc>
          <w:tcPr>
            <w:tcW w:w="345" w:type="pct"/>
          </w:tcPr>
          <w:p w14:paraId="0C503708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lastRenderedPageBreak/>
              <w:t>34.</w:t>
            </w:r>
          </w:p>
        </w:tc>
        <w:tc>
          <w:tcPr>
            <w:tcW w:w="1306" w:type="pct"/>
          </w:tcPr>
          <w:p w14:paraId="7C5BD338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Приоритет товаров российского происхождения </w:t>
            </w:r>
          </w:p>
        </w:tc>
        <w:tc>
          <w:tcPr>
            <w:tcW w:w="3349" w:type="pct"/>
          </w:tcPr>
          <w:p w14:paraId="69C2F6B7" w14:textId="75F930AC" w:rsidR="001342B1" w:rsidRPr="00496735" w:rsidRDefault="001342B1" w:rsidP="001342B1">
            <w:pPr>
              <w:widowControl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 xml:space="preserve">В соответствии с постановлением Правительства от </w:t>
            </w:r>
            <w:r w:rsidR="00441500">
              <w:rPr>
                <w:sz w:val="22"/>
                <w:szCs w:val="22"/>
                <w:lang w:eastAsia="ar-SA"/>
              </w:rPr>
              <w:t>23.12.2024</w:t>
            </w:r>
            <w:r w:rsidRPr="00496735">
              <w:rPr>
                <w:sz w:val="22"/>
                <w:szCs w:val="22"/>
                <w:lang w:eastAsia="ar-SA"/>
              </w:rPr>
              <w:t xml:space="preserve"> № </w:t>
            </w:r>
            <w:r w:rsidR="00441500">
              <w:rPr>
                <w:sz w:val="22"/>
                <w:szCs w:val="22"/>
                <w:lang w:eastAsia="ar-SA"/>
              </w:rPr>
              <w:t xml:space="preserve">1875 </w:t>
            </w:r>
            <w:r w:rsidRPr="00496735">
              <w:rPr>
                <w:sz w:val="22"/>
                <w:szCs w:val="22"/>
                <w:lang w:eastAsia="ar-SA"/>
              </w:rPr>
              <w:t>при осуществлении открытого запроса котировок установлен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(далее – приоритет).</w:t>
            </w:r>
          </w:p>
          <w:p w14:paraId="777FAF8E" w14:textId="77777777" w:rsidR="001342B1" w:rsidRPr="00496735" w:rsidRDefault="001342B1" w:rsidP="001342B1">
            <w:pPr>
              <w:widowControl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Отнесение участника закупки к российским или иностранным лицам осуществляется на основании документов, содержащих информацию о месте его регистрации (для юридических лиц и индивидуальных предпринимателей), удостоверяющих личность (для физических лиц);</w:t>
            </w:r>
          </w:p>
          <w:p w14:paraId="787EDC0F" w14:textId="77777777" w:rsidR="001342B1" w:rsidRPr="00496735" w:rsidRDefault="001342B1" w:rsidP="001342B1">
            <w:pPr>
              <w:widowControl w:val="0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При исполнении договора, заключенного с участником закупки, которому предоставлен приоритет,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российские. В этом случае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</w:t>
            </w:r>
          </w:p>
        </w:tc>
      </w:tr>
      <w:tr w:rsidR="001342B1" w:rsidRPr="00496735" w14:paraId="64DB9B9F" w14:textId="77777777" w:rsidTr="001342B1">
        <w:trPr>
          <w:trHeight w:val="812"/>
        </w:trPr>
        <w:tc>
          <w:tcPr>
            <w:tcW w:w="345" w:type="pct"/>
          </w:tcPr>
          <w:p w14:paraId="1A587FB2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35.</w:t>
            </w:r>
          </w:p>
        </w:tc>
        <w:tc>
          <w:tcPr>
            <w:tcW w:w="1306" w:type="pct"/>
          </w:tcPr>
          <w:p w14:paraId="502784DD" w14:textId="77777777" w:rsidR="001342B1" w:rsidRPr="00496735" w:rsidRDefault="001342B1" w:rsidP="001342B1">
            <w:pPr>
              <w:widowControl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96735">
              <w:rPr>
                <w:rFonts w:eastAsia="Calibri"/>
                <w:sz w:val="22"/>
                <w:szCs w:val="22"/>
                <w:lang w:eastAsia="en-US"/>
              </w:rPr>
              <w:t>Срок и порядок отмены закупки</w:t>
            </w:r>
          </w:p>
        </w:tc>
        <w:tc>
          <w:tcPr>
            <w:tcW w:w="3349" w:type="pct"/>
          </w:tcPr>
          <w:p w14:paraId="1720EAC7" w14:textId="77777777" w:rsidR="001342B1" w:rsidRPr="00496735" w:rsidRDefault="001342B1" w:rsidP="001342B1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496735">
              <w:rPr>
                <w:rFonts w:eastAsia="Calibri"/>
                <w:sz w:val="22"/>
                <w:szCs w:val="22"/>
                <w:lang w:eastAsia="en-US"/>
              </w:rPr>
              <w:t xml:space="preserve">Заказчик вправе отменить проведение открытого запроса котировок по одному и более предмету закупки (лоту) до наступления даты и времени окончания срока подачи заявок на участие в открытом запросе котировок. </w:t>
            </w:r>
            <w:r w:rsidRPr="000D557B">
              <w:rPr>
                <w:rFonts w:eastAsia="Calibri"/>
                <w:b/>
                <w:sz w:val="22"/>
                <w:szCs w:val="22"/>
                <w:lang w:eastAsia="en-US"/>
              </w:rPr>
              <w:t>Решение об отказе от проведения открытого запроса котировок размещается в ЕИС в день его принятия</w:t>
            </w:r>
          </w:p>
        </w:tc>
      </w:tr>
      <w:tr w:rsidR="001342B1" w:rsidRPr="00496735" w14:paraId="7ACD5A4F" w14:textId="77777777" w:rsidTr="001342B1">
        <w:trPr>
          <w:trHeight w:val="270"/>
        </w:trPr>
        <w:tc>
          <w:tcPr>
            <w:tcW w:w="345" w:type="pct"/>
          </w:tcPr>
          <w:p w14:paraId="57EE1FF7" w14:textId="77777777" w:rsidR="001342B1" w:rsidRPr="00496735" w:rsidRDefault="001342B1" w:rsidP="001342B1">
            <w:pPr>
              <w:widowControl w:val="0"/>
              <w:jc w:val="left"/>
              <w:rPr>
                <w:sz w:val="22"/>
                <w:szCs w:val="22"/>
                <w:lang w:eastAsia="ar-SA"/>
              </w:rPr>
            </w:pPr>
            <w:r w:rsidRPr="00496735">
              <w:rPr>
                <w:sz w:val="22"/>
                <w:szCs w:val="22"/>
                <w:lang w:eastAsia="ar-SA"/>
              </w:rPr>
              <w:t>36.</w:t>
            </w:r>
          </w:p>
        </w:tc>
        <w:tc>
          <w:tcPr>
            <w:tcW w:w="1306" w:type="pct"/>
          </w:tcPr>
          <w:p w14:paraId="654D3493" w14:textId="77777777" w:rsidR="001342B1" w:rsidRPr="00496735" w:rsidRDefault="001342B1" w:rsidP="001342B1">
            <w:pPr>
              <w:widowControl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1A05BE">
              <w:rPr>
                <w:rFonts w:eastAsia="Calibri"/>
                <w:sz w:val="22"/>
                <w:szCs w:val="22"/>
                <w:lang w:eastAsia="en-US"/>
              </w:rPr>
              <w:t>Форма заключения договора</w:t>
            </w:r>
          </w:p>
        </w:tc>
        <w:tc>
          <w:tcPr>
            <w:tcW w:w="3349" w:type="pct"/>
          </w:tcPr>
          <w:p w14:paraId="5DE6D02E" w14:textId="77777777" w:rsidR="001342B1" w:rsidRPr="00496735" w:rsidRDefault="001342B1" w:rsidP="001342B1">
            <w:pPr>
              <w:widowControl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FA0F76">
              <w:rPr>
                <w:rFonts w:eastAsia="Calibri"/>
                <w:sz w:val="22"/>
                <w:szCs w:val="22"/>
                <w:lang w:eastAsia="en-US"/>
              </w:rPr>
              <w:t>В электронной форме с использованием программно-аппаратных средств электронной площадки и на бумажном носителе</w:t>
            </w:r>
          </w:p>
        </w:tc>
      </w:tr>
    </w:tbl>
    <w:p w14:paraId="1D30F99A" w14:textId="77777777" w:rsidR="00CD509F" w:rsidRDefault="00CD509F" w:rsidP="001B6AED">
      <w:pPr>
        <w:pStyle w:val="a9"/>
      </w:pPr>
    </w:p>
    <w:bookmarkEnd w:id="0"/>
    <w:p w14:paraId="7AE43C45" w14:textId="77777777" w:rsidR="00EE6BDA" w:rsidRDefault="00BB748B" w:rsidP="009702B8">
      <w:pPr>
        <w:pStyle w:val="a9"/>
        <w:jc w:val="right"/>
        <w:rPr>
          <w:sz w:val="22"/>
          <w:szCs w:val="22"/>
        </w:rPr>
      </w:pPr>
      <w:r w:rsidRPr="002F2A50">
        <w:rPr>
          <w:sz w:val="22"/>
          <w:szCs w:val="22"/>
        </w:rPr>
        <w:tab/>
      </w:r>
    </w:p>
    <w:p w14:paraId="20E90D2B" w14:textId="450751AA" w:rsidR="00EE6BDA" w:rsidRPr="00EE6BDA" w:rsidRDefault="00EE6BDA" w:rsidP="00DE61AC">
      <w:pPr>
        <w:tabs>
          <w:tab w:val="left" w:pos="720"/>
        </w:tabs>
        <w:suppressAutoHyphens/>
        <w:ind w:firstLine="709"/>
        <w:jc w:val="right"/>
        <w:rPr>
          <w:b/>
          <w:sz w:val="22"/>
          <w:szCs w:val="22"/>
          <w:lang w:eastAsia="ar-SA"/>
        </w:rPr>
      </w:pPr>
      <w:r>
        <w:rPr>
          <w:sz w:val="22"/>
          <w:szCs w:val="22"/>
        </w:rPr>
        <w:br w:type="page"/>
      </w:r>
    </w:p>
    <w:p w14:paraId="20543FC9" w14:textId="77777777" w:rsidR="003A5C00" w:rsidRDefault="003A5C00" w:rsidP="003A5C00">
      <w:pPr>
        <w:tabs>
          <w:tab w:val="left" w:pos="720"/>
        </w:tabs>
        <w:suppressAutoHyphens/>
        <w:jc w:val="right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lastRenderedPageBreak/>
        <w:t xml:space="preserve">Приложение № 1 </w:t>
      </w:r>
    </w:p>
    <w:p w14:paraId="5B1FC1FD" w14:textId="77777777" w:rsidR="003A5C00" w:rsidRPr="00EE6BDA" w:rsidRDefault="003A5C00" w:rsidP="003A5C00">
      <w:pPr>
        <w:tabs>
          <w:tab w:val="left" w:pos="720"/>
        </w:tabs>
        <w:suppressAutoHyphens/>
        <w:jc w:val="right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к И</w:t>
      </w:r>
      <w:r w:rsidRPr="00EE6BDA">
        <w:rPr>
          <w:b/>
          <w:sz w:val="22"/>
          <w:szCs w:val="22"/>
          <w:lang w:eastAsia="ar-SA"/>
        </w:rPr>
        <w:t xml:space="preserve">звещению </w:t>
      </w:r>
      <w:r>
        <w:rPr>
          <w:b/>
          <w:sz w:val="22"/>
          <w:szCs w:val="22"/>
          <w:lang w:eastAsia="ar-SA"/>
        </w:rPr>
        <w:t>о проведении открытого</w:t>
      </w:r>
      <w:r w:rsidRPr="00EE6BDA">
        <w:rPr>
          <w:b/>
          <w:sz w:val="22"/>
          <w:szCs w:val="22"/>
          <w:lang w:eastAsia="ar-SA"/>
        </w:rPr>
        <w:t xml:space="preserve"> запрос</w:t>
      </w:r>
      <w:r>
        <w:rPr>
          <w:b/>
          <w:sz w:val="22"/>
          <w:szCs w:val="22"/>
          <w:lang w:eastAsia="ar-SA"/>
        </w:rPr>
        <w:t>а</w:t>
      </w:r>
      <w:r w:rsidRPr="00EE6BDA">
        <w:rPr>
          <w:b/>
          <w:sz w:val="22"/>
          <w:szCs w:val="22"/>
          <w:lang w:eastAsia="ar-SA"/>
        </w:rPr>
        <w:t xml:space="preserve"> котировок</w:t>
      </w:r>
      <w:r>
        <w:rPr>
          <w:b/>
          <w:sz w:val="22"/>
          <w:szCs w:val="22"/>
          <w:lang w:eastAsia="ar-SA"/>
        </w:rPr>
        <w:t xml:space="preserve"> в электронной форме </w:t>
      </w:r>
    </w:p>
    <w:p w14:paraId="00034B7E" w14:textId="77777777" w:rsidR="003A5C00" w:rsidRDefault="003A5C00" w:rsidP="00EE6BDA">
      <w:pPr>
        <w:tabs>
          <w:tab w:val="left" w:pos="720"/>
        </w:tabs>
        <w:suppressAutoHyphens/>
        <w:ind w:firstLine="709"/>
        <w:jc w:val="right"/>
        <w:rPr>
          <w:b/>
          <w:sz w:val="22"/>
          <w:szCs w:val="22"/>
          <w:lang w:eastAsia="ar-SA"/>
        </w:rPr>
      </w:pPr>
    </w:p>
    <w:p w14:paraId="6242294D" w14:textId="77777777" w:rsidR="00EE6BDA" w:rsidRPr="00EE6BDA" w:rsidRDefault="00EE6BDA" w:rsidP="00EE6BDA">
      <w:pPr>
        <w:tabs>
          <w:tab w:val="left" w:pos="720"/>
        </w:tabs>
        <w:suppressAutoHyphens/>
        <w:ind w:firstLine="709"/>
        <w:jc w:val="right"/>
        <w:rPr>
          <w:b/>
          <w:sz w:val="22"/>
          <w:szCs w:val="22"/>
          <w:lang w:eastAsia="ar-SA"/>
        </w:rPr>
      </w:pPr>
      <w:r w:rsidRPr="00EE6BDA">
        <w:rPr>
          <w:b/>
          <w:sz w:val="22"/>
          <w:szCs w:val="22"/>
          <w:lang w:eastAsia="ar-SA"/>
        </w:rPr>
        <w:t>Форма № 1</w:t>
      </w:r>
    </w:p>
    <w:p w14:paraId="1F376822" w14:textId="77777777" w:rsidR="00EE6BDA" w:rsidRPr="00EE6BDA" w:rsidRDefault="00EE6BDA" w:rsidP="00EE6BDA">
      <w:pPr>
        <w:tabs>
          <w:tab w:val="left" w:pos="720"/>
        </w:tabs>
        <w:suppressAutoHyphens/>
        <w:ind w:firstLine="709"/>
        <w:rPr>
          <w:b/>
          <w:sz w:val="22"/>
          <w:szCs w:val="22"/>
          <w:lang w:eastAsia="ar-SA"/>
        </w:rPr>
      </w:pPr>
    </w:p>
    <w:p w14:paraId="2BA2AF2D" w14:textId="77777777" w:rsidR="00EE6BDA" w:rsidRPr="00EE6BDA" w:rsidRDefault="00EE6BDA" w:rsidP="00EE6BDA">
      <w:pPr>
        <w:widowControl w:val="0"/>
        <w:suppressAutoHyphens/>
        <w:jc w:val="left"/>
        <w:rPr>
          <w:i/>
          <w:color w:val="FF0000"/>
          <w:sz w:val="22"/>
          <w:szCs w:val="22"/>
          <w:u w:val="single"/>
          <w:lang w:eastAsia="ar-SA"/>
        </w:rPr>
      </w:pPr>
      <w:r w:rsidRPr="00EE6BDA">
        <w:rPr>
          <w:i/>
          <w:color w:val="FF0000"/>
          <w:sz w:val="22"/>
          <w:szCs w:val="22"/>
          <w:u w:val="single"/>
          <w:lang w:eastAsia="ar-SA"/>
        </w:rPr>
        <w:t>На бланке организации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8"/>
        <w:gridCol w:w="4488"/>
      </w:tblGrid>
      <w:tr w:rsidR="00496735" w:rsidRPr="00EE6BDA" w14:paraId="4089B053" w14:textId="77777777" w:rsidTr="00496735">
        <w:tc>
          <w:tcPr>
            <w:tcW w:w="4488" w:type="dxa"/>
          </w:tcPr>
          <w:p w14:paraId="1B272E7C" w14:textId="77777777" w:rsidR="00496735" w:rsidRPr="00EE6BDA" w:rsidRDefault="00496735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__________________ № ______________</w:t>
            </w:r>
          </w:p>
          <w:p w14:paraId="492F1C6B" w14:textId="77777777" w:rsidR="00496735" w:rsidRPr="00EE6BDA" w:rsidRDefault="00496735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</w:p>
          <w:p w14:paraId="2F6218C0" w14:textId="22225669" w:rsidR="00496735" w:rsidRPr="00EE6BDA" w:rsidRDefault="00496735" w:rsidP="00652453">
            <w:pPr>
              <w:widowControl w:val="0"/>
              <w:suppressAutoHyphens/>
              <w:jc w:val="left"/>
              <w:rPr>
                <w:color w:val="3E3E3E"/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На № ___________ от ____________ 202</w:t>
            </w:r>
            <w:r w:rsidR="00441500">
              <w:rPr>
                <w:sz w:val="22"/>
                <w:szCs w:val="22"/>
                <w:lang w:eastAsia="ar-SA"/>
              </w:rPr>
              <w:t>5</w:t>
            </w:r>
            <w:r w:rsidRPr="00EE6BDA">
              <w:rPr>
                <w:sz w:val="22"/>
                <w:szCs w:val="22"/>
                <w:lang w:eastAsia="ar-SA"/>
              </w:rPr>
              <w:t xml:space="preserve"> г.</w:t>
            </w:r>
          </w:p>
        </w:tc>
        <w:tc>
          <w:tcPr>
            <w:tcW w:w="4488" w:type="dxa"/>
          </w:tcPr>
          <w:p w14:paraId="615C5C75" w14:textId="77777777" w:rsidR="00496735" w:rsidRDefault="00496735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ООО «Электротеплосеть»</w:t>
            </w:r>
          </w:p>
          <w:p w14:paraId="2F53E51F" w14:textId="77777777" w:rsidR="005E09A2" w:rsidRPr="00EE6BDA" w:rsidRDefault="005E09A2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</w:p>
        </w:tc>
      </w:tr>
    </w:tbl>
    <w:p w14:paraId="7D3E46BA" w14:textId="77777777" w:rsidR="00EE6BDA" w:rsidRPr="00EE6BDA" w:rsidRDefault="00EE6BDA" w:rsidP="00EE6BDA">
      <w:pPr>
        <w:widowControl w:val="0"/>
        <w:suppressAutoHyphens/>
        <w:jc w:val="left"/>
        <w:rPr>
          <w:color w:val="3E3E3E"/>
          <w:sz w:val="22"/>
          <w:szCs w:val="22"/>
          <w:lang w:eastAsia="ar-SA"/>
        </w:rPr>
      </w:pPr>
    </w:p>
    <w:p w14:paraId="592C40F5" w14:textId="77777777" w:rsidR="00EE6BDA" w:rsidRPr="00EE6BDA" w:rsidRDefault="00EE6BDA" w:rsidP="00EE6BDA">
      <w:pPr>
        <w:widowControl w:val="0"/>
        <w:suppressAutoHyphens/>
        <w:jc w:val="center"/>
        <w:rPr>
          <w:b/>
          <w:bCs/>
          <w:sz w:val="22"/>
          <w:szCs w:val="22"/>
          <w:lang w:eastAsia="ar-SA"/>
        </w:rPr>
      </w:pPr>
    </w:p>
    <w:p w14:paraId="11B0F52E" w14:textId="77777777" w:rsidR="00456EA2" w:rsidRPr="00EE6BDA" w:rsidRDefault="00456EA2" w:rsidP="00456EA2">
      <w:pPr>
        <w:widowControl w:val="0"/>
        <w:suppressAutoHyphens/>
        <w:jc w:val="center"/>
        <w:rPr>
          <w:sz w:val="22"/>
          <w:szCs w:val="22"/>
          <w:lang w:eastAsia="ar-SA"/>
        </w:rPr>
      </w:pPr>
      <w:r w:rsidRPr="00EE6BDA">
        <w:rPr>
          <w:b/>
          <w:bCs/>
          <w:sz w:val="22"/>
          <w:szCs w:val="22"/>
          <w:lang w:eastAsia="ar-SA"/>
        </w:rPr>
        <w:t>ЗАЯВКА</w:t>
      </w:r>
    </w:p>
    <w:p w14:paraId="4CBA95E4" w14:textId="77777777" w:rsidR="00456EA2" w:rsidRPr="00EE6BDA" w:rsidRDefault="00456EA2" w:rsidP="00456EA2">
      <w:pPr>
        <w:widowControl w:val="0"/>
        <w:suppressAutoHyphens/>
        <w:jc w:val="center"/>
        <w:rPr>
          <w:b/>
          <w:sz w:val="22"/>
          <w:szCs w:val="22"/>
          <w:lang w:eastAsia="ar-SA"/>
        </w:rPr>
      </w:pPr>
      <w:r w:rsidRPr="00EE6BDA">
        <w:rPr>
          <w:b/>
          <w:sz w:val="22"/>
          <w:szCs w:val="22"/>
          <w:lang w:eastAsia="ar-SA"/>
        </w:rPr>
        <w:t xml:space="preserve">на участие в </w:t>
      </w:r>
      <w:r>
        <w:rPr>
          <w:b/>
          <w:sz w:val="22"/>
          <w:szCs w:val="22"/>
          <w:lang w:eastAsia="ar-SA"/>
        </w:rPr>
        <w:t xml:space="preserve">открытом </w:t>
      </w:r>
      <w:r w:rsidRPr="00EE6BDA">
        <w:rPr>
          <w:b/>
          <w:sz w:val="22"/>
          <w:szCs w:val="22"/>
          <w:lang w:eastAsia="ar-SA"/>
        </w:rPr>
        <w:t>запросе котировок</w:t>
      </w:r>
      <w:r>
        <w:rPr>
          <w:b/>
          <w:sz w:val="22"/>
          <w:szCs w:val="22"/>
          <w:lang w:eastAsia="ar-SA"/>
        </w:rPr>
        <w:t xml:space="preserve"> </w:t>
      </w:r>
    </w:p>
    <w:p w14:paraId="2D151DCD" w14:textId="77777777" w:rsidR="00456EA2" w:rsidRPr="00EE6BDA" w:rsidRDefault="00456EA2" w:rsidP="00456EA2">
      <w:pPr>
        <w:widowControl w:val="0"/>
        <w:suppressAutoHyphens/>
        <w:ind w:firstLine="720"/>
        <w:jc w:val="center"/>
        <w:rPr>
          <w:sz w:val="22"/>
          <w:szCs w:val="22"/>
          <w:lang w:eastAsia="ar-SA"/>
        </w:rPr>
      </w:pPr>
    </w:p>
    <w:p w14:paraId="1E251060" w14:textId="77777777" w:rsidR="00456EA2" w:rsidRDefault="00456EA2" w:rsidP="008942FE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rPr>
          <w:sz w:val="22"/>
          <w:szCs w:val="22"/>
          <w:lang w:eastAsia="ar-SA"/>
        </w:rPr>
      </w:pPr>
      <w:r w:rsidRPr="00EE6BDA">
        <w:rPr>
          <w:sz w:val="22"/>
          <w:szCs w:val="22"/>
          <w:lang w:eastAsia="ar-SA"/>
        </w:rPr>
        <w:t xml:space="preserve">Изучив извещение о запросе котировок № в ЕИС _______________________ на право </w:t>
      </w:r>
    </w:p>
    <w:p w14:paraId="0EF1F09F" w14:textId="77777777" w:rsidR="00456EA2" w:rsidRDefault="00456EA2" w:rsidP="00456EA2">
      <w:pPr>
        <w:widowControl w:val="0"/>
        <w:ind w:firstLine="709"/>
        <w:rPr>
          <w:sz w:val="22"/>
          <w:szCs w:val="22"/>
          <w:lang w:eastAsia="ar-SA"/>
        </w:rPr>
      </w:pPr>
      <w:r>
        <w:rPr>
          <w:i/>
          <w:color w:val="FF0000"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E6BDA">
        <w:rPr>
          <w:i/>
          <w:color w:val="FF0000"/>
          <w:sz w:val="12"/>
          <w:szCs w:val="12"/>
          <w:lang w:eastAsia="ar-SA"/>
        </w:rPr>
        <w:t>(указать номер извещения в ЕИС)</w:t>
      </w:r>
    </w:p>
    <w:p w14:paraId="72A8AAA6" w14:textId="77777777" w:rsidR="00456EA2" w:rsidRDefault="00456EA2" w:rsidP="00456EA2">
      <w:pPr>
        <w:widowControl w:val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з</w:t>
      </w:r>
      <w:r w:rsidRPr="00EE6BDA">
        <w:rPr>
          <w:sz w:val="22"/>
          <w:szCs w:val="22"/>
          <w:lang w:eastAsia="ar-SA"/>
        </w:rPr>
        <w:t>аключения</w:t>
      </w:r>
      <w:r>
        <w:rPr>
          <w:sz w:val="22"/>
          <w:szCs w:val="22"/>
          <w:lang w:eastAsia="ar-SA"/>
        </w:rPr>
        <w:t xml:space="preserve"> </w:t>
      </w:r>
      <w:r w:rsidRPr="00EE6BDA">
        <w:rPr>
          <w:sz w:val="22"/>
          <w:szCs w:val="22"/>
          <w:lang w:eastAsia="ar-SA"/>
        </w:rPr>
        <w:t>договора на ____________________________________________________, и приложения к</w:t>
      </w:r>
    </w:p>
    <w:p w14:paraId="4BA7868F" w14:textId="77777777" w:rsidR="00456EA2" w:rsidRDefault="00456EA2" w:rsidP="00456EA2">
      <w:pPr>
        <w:widowControl w:val="0"/>
        <w:rPr>
          <w:sz w:val="22"/>
          <w:szCs w:val="22"/>
          <w:lang w:eastAsia="ar-SA"/>
        </w:rPr>
      </w:pPr>
      <w:r>
        <w:rPr>
          <w:i/>
          <w:color w:val="FF0000"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</w:t>
      </w:r>
      <w:r w:rsidRPr="00EE6BDA">
        <w:rPr>
          <w:i/>
          <w:color w:val="FF0000"/>
          <w:sz w:val="12"/>
          <w:szCs w:val="12"/>
          <w:lang w:eastAsia="ar-SA"/>
        </w:rPr>
        <w:t>(указать предмет закупки)</w:t>
      </w:r>
    </w:p>
    <w:p w14:paraId="74E1F749" w14:textId="77777777" w:rsidR="00456EA2" w:rsidRPr="009371E0" w:rsidRDefault="00456EA2" w:rsidP="00456EA2">
      <w:pPr>
        <w:widowControl w:val="0"/>
        <w:rPr>
          <w:sz w:val="22"/>
          <w:szCs w:val="22"/>
          <w:lang w:eastAsia="ar-SA"/>
        </w:rPr>
      </w:pPr>
      <w:r w:rsidRPr="00EE6BDA">
        <w:rPr>
          <w:sz w:val="22"/>
          <w:szCs w:val="22"/>
          <w:lang w:eastAsia="ar-SA"/>
        </w:rPr>
        <w:t xml:space="preserve">вышеупомянутому </w:t>
      </w:r>
      <w:r>
        <w:rPr>
          <w:sz w:val="22"/>
          <w:szCs w:val="22"/>
          <w:lang w:eastAsia="ar-SA"/>
        </w:rPr>
        <w:t xml:space="preserve">извещению, </w:t>
      </w:r>
      <w:r w:rsidRPr="00EE6BDA">
        <w:rPr>
          <w:sz w:val="22"/>
          <w:szCs w:val="22"/>
          <w:lang w:eastAsia="ar-SA"/>
        </w:rPr>
        <w:t>_______________________________</w:t>
      </w:r>
      <w:r>
        <w:rPr>
          <w:sz w:val="22"/>
          <w:szCs w:val="22"/>
          <w:lang w:eastAsia="ar-SA"/>
        </w:rPr>
        <w:t>______________________________</w:t>
      </w:r>
      <w:r w:rsidRPr="00EE6BDA">
        <w:rPr>
          <w:sz w:val="22"/>
          <w:szCs w:val="22"/>
          <w:lang w:eastAsia="ar-SA"/>
        </w:rPr>
        <w:t xml:space="preserve">, </w:t>
      </w:r>
      <w:r>
        <w:rPr>
          <w:sz w:val="22"/>
          <w:szCs w:val="22"/>
          <w:lang w:eastAsia="ar-SA"/>
        </w:rPr>
        <w:t xml:space="preserve">                    </w:t>
      </w:r>
      <w:r w:rsidRPr="00EE6BDA">
        <w:rPr>
          <w:i/>
          <w:color w:val="FF0000"/>
          <w:sz w:val="12"/>
          <w:szCs w:val="12"/>
          <w:lang w:eastAsia="ar-SA"/>
        </w:rPr>
        <w:t>(указать полное наименование участника закупки)</w:t>
      </w:r>
    </w:p>
    <w:p w14:paraId="1BD89578" w14:textId="77777777" w:rsidR="00456EA2" w:rsidRDefault="00456EA2" w:rsidP="00456EA2">
      <w:pPr>
        <w:widowControl w:val="0"/>
        <w:rPr>
          <w:sz w:val="22"/>
          <w:szCs w:val="22"/>
          <w:lang w:eastAsia="ar-SA"/>
        </w:rPr>
      </w:pPr>
      <w:r w:rsidRPr="00EE6BDA">
        <w:rPr>
          <w:sz w:val="22"/>
          <w:szCs w:val="22"/>
          <w:lang w:eastAsia="ar-SA"/>
        </w:rPr>
        <w:t xml:space="preserve">в лице ____________________________________________, сообщает о своем участии в </w:t>
      </w:r>
      <w:r>
        <w:rPr>
          <w:sz w:val="22"/>
          <w:szCs w:val="22"/>
          <w:lang w:eastAsia="ar-SA"/>
        </w:rPr>
        <w:t xml:space="preserve">открытом </w:t>
      </w:r>
    </w:p>
    <w:p w14:paraId="5EEAF070" w14:textId="77777777" w:rsidR="00456EA2" w:rsidRPr="009371E0" w:rsidRDefault="00456EA2" w:rsidP="00456EA2">
      <w:pPr>
        <w:widowControl w:val="0"/>
        <w:rPr>
          <w:i/>
          <w:color w:val="FF0000"/>
          <w:sz w:val="12"/>
          <w:szCs w:val="1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</w:t>
      </w:r>
      <w:r w:rsidRPr="00EE6BDA">
        <w:rPr>
          <w:i/>
          <w:color w:val="FF0000"/>
          <w:sz w:val="12"/>
          <w:szCs w:val="12"/>
          <w:lang w:eastAsia="ar-SA"/>
        </w:rPr>
        <w:t>( указать наименование должности руководителя и его Ф.И.О.)</w:t>
      </w:r>
    </w:p>
    <w:p w14:paraId="7616DC57" w14:textId="77777777" w:rsidR="00456EA2" w:rsidRPr="009371E0" w:rsidRDefault="00456EA2" w:rsidP="00456EA2">
      <w:pPr>
        <w:widowControl w:val="0"/>
        <w:rPr>
          <w:sz w:val="22"/>
          <w:szCs w:val="22"/>
          <w:lang w:eastAsia="ar-SA"/>
        </w:rPr>
      </w:pPr>
      <w:r w:rsidRPr="00EE6BDA">
        <w:rPr>
          <w:sz w:val="22"/>
          <w:szCs w:val="22"/>
          <w:lang w:eastAsia="ar-SA"/>
        </w:rPr>
        <w:t>запросе котировок на условиях и в соответствии с требованиями, изложенными в извещении о запросе котировок.</w:t>
      </w:r>
    </w:p>
    <w:p w14:paraId="660FE5C5" w14:textId="77777777" w:rsidR="00456EA2" w:rsidRPr="00CC526D" w:rsidRDefault="00456EA2" w:rsidP="00456EA2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rPr>
          <w:sz w:val="22"/>
          <w:szCs w:val="22"/>
        </w:rPr>
      </w:pPr>
      <w:r w:rsidRPr="00CC526D">
        <w:rPr>
          <w:b/>
          <w:sz w:val="22"/>
          <w:szCs w:val="22"/>
        </w:rPr>
        <w:t>2.</w:t>
      </w:r>
      <w:r w:rsidRPr="00CC526D">
        <w:rPr>
          <w:sz w:val="22"/>
          <w:szCs w:val="22"/>
        </w:rPr>
        <w:tab/>
        <w:t>Мы согласны поставить товар (выполнить работы) в соответствии с требованиями извещения о запросе котировок, техническим заданием, проектом Договора.</w:t>
      </w:r>
    </w:p>
    <w:p w14:paraId="0AEEB3A0" w14:textId="77777777" w:rsidR="00456EA2" w:rsidRPr="00CC526D" w:rsidRDefault="00456EA2" w:rsidP="00456EA2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026DBAAD" w14:textId="77777777" w:rsidR="00456EA2" w:rsidRPr="00EE6BDA" w:rsidRDefault="00456EA2" w:rsidP="00456EA2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rPr>
          <w:sz w:val="22"/>
          <w:szCs w:val="22"/>
        </w:rPr>
      </w:pPr>
      <w:r w:rsidRPr="00CC526D">
        <w:rPr>
          <w:sz w:val="22"/>
          <w:szCs w:val="22"/>
        </w:rPr>
        <w:t>2.1. Сведения о товаре, работах и услугах: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1418"/>
        <w:gridCol w:w="1417"/>
        <w:gridCol w:w="1418"/>
        <w:gridCol w:w="3544"/>
      </w:tblGrid>
      <w:tr w:rsidR="00456EA2" w:rsidRPr="00EA4941" w14:paraId="11838118" w14:textId="77777777" w:rsidTr="001342B1">
        <w:trPr>
          <w:trHeight w:val="1157"/>
        </w:trPr>
        <w:tc>
          <w:tcPr>
            <w:tcW w:w="708" w:type="dxa"/>
            <w:vAlign w:val="center"/>
          </w:tcPr>
          <w:p w14:paraId="469F1F24" w14:textId="77777777" w:rsidR="00456EA2" w:rsidRPr="00EA4941" w:rsidRDefault="00456EA2" w:rsidP="0092397D">
            <w:pPr>
              <w:widowControl w:val="0"/>
              <w:rPr>
                <w:b/>
                <w:sz w:val="18"/>
                <w:szCs w:val="18"/>
                <w:lang w:eastAsia="ar-SA"/>
              </w:rPr>
            </w:pPr>
            <w:r w:rsidRPr="00EA4941">
              <w:rPr>
                <w:b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127" w:type="dxa"/>
            <w:vAlign w:val="center"/>
          </w:tcPr>
          <w:p w14:paraId="617A8CEF" w14:textId="77777777" w:rsidR="00456EA2" w:rsidRPr="00EA4941" w:rsidRDefault="00456EA2" w:rsidP="0092397D">
            <w:pPr>
              <w:widowControl w:val="0"/>
              <w:rPr>
                <w:b/>
                <w:sz w:val="18"/>
                <w:szCs w:val="18"/>
                <w:lang w:eastAsia="ar-SA"/>
              </w:rPr>
            </w:pPr>
            <w:r w:rsidRPr="00EA4941">
              <w:rPr>
                <w:b/>
                <w:sz w:val="18"/>
                <w:szCs w:val="18"/>
                <w:lang w:eastAsia="ar-SA"/>
              </w:rPr>
              <w:t>Наименование товара,</w:t>
            </w:r>
            <w:r>
              <w:rPr>
                <w:b/>
                <w:sz w:val="18"/>
                <w:szCs w:val="18"/>
                <w:lang w:eastAsia="ar-SA"/>
              </w:rPr>
              <w:t xml:space="preserve"> работ, услуг</w:t>
            </w:r>
            <w:r w:rsidRPr="00EA4941">
              <w:rPr>
                <w:b/>
                <w:i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14:paraId="357D8A09" w14:textId="77777777" w:rsidR="00456EA2" w:rsidRPr="00EA4941" w:rsidRDefault="00456EA2" w:rsidP="0092397D">
            <w:pPr>
              <w:widowControl w:val="0"/>
              <w:rPr>
                <w:b/>
                <w:sz w:val="18"/>
                <w:szCs w:val="18"/>
                <w:lang w:eastAsia="ar-SA"/>
              </w:rPr>
            </w:pPr>
            <w:r w:rsidRPr="00EA4941">
              <w:rPr>
                <w:b/>
                <w:sz w:val="18"/>
                <w:szCs w:val="18"/>
                <w:lang w:eastAsia="ar-SA"/>
              </w:rPr>
              <w:t>Маркировка</w:t>
            </w:r>
          </w:p>
        </w:tc>
        <w:tc>
          <w:tcPr>
            <w:tcW w:w="1417" w:type="dxa"/>
          </w:tcPr>
          <w:p w14:paraId="2C25539D" w14:textId="77777777" w:rsidR="00456EA2" w:rsidRPr="00EA4941" w:rsidRDefault="00456EA2" w:rsidP="0092397D">
            <w:pPr>
              <w:widowControl w:val="0"/>
              <w:rPr>
                <w:b/>
                <w:sz w:val="18"/>
                <w:szCs w:val="18"/>
                <w:lang w:eastAsia="ar-SA"/>
              </w:rPr>
            </w:pPr>
            <w:r w:rsidRPr="00EA4941">
              <w:rPr>
                <w:b/>
                <w:sz w:val="18"/>
                <w:szCs w:val="18"/>
                <w:lang w:eastAsia="ar-SA"/>
              </w:rPr>
              <w:t>Ед. измер.</w:t>
            </w:r>
          </w:p>
        </w:tc>
        <w:tc>
          <w:tcPr>
            <w:tcW w:w="1418" w:type="dxa"/>
          </w:tcPr>
          <w:p w14:paraId="2F05676E" w14:textId="77777777" w:rsidR="00456EA2" w:rsidRPr="00EA4941" w:rsidRDefault="00456EA2" w:rsidP="0092397D">
            <w:pPr>
              <w:widowControl w:val="0"/>
              <w:rPr>
                <w:b/>
                <w:sz w:val="18"/>
                <w:szCs w:val="18"/>
                <w:lang w:eastAsia="ar-SA"/>
              </w:rPr>
            </w:pPr>
            <w:r w:rsidRPr="00EA4941">
              <w:rPr>
                <w:b/>
                <w:sz w:val="18"/>
                <w:szCs w:val="18"/>
                <w:lang w:eastAsia="ar-SA"/>
              </w:rPr>
              <w:t>Кол-во</w:t>
            </w:r>
          </w:p>
        </w:tc>
        <w:tc>
          <w:tcPr>
            <w:tcW w:w="3544" w:type="dxa"/>
          </w:tcPr>
          <w:p w14:paraId="7D5DC60B" w14:textId="77777777" w:rsidR="00456EA2" w:rsidRPr="00EA4941" w:rsidRDefault="00456EA2" w:rsidP="0092397D">
            <w:pPr>
              <w:widowControl w:val="0"/>
              <w:rPr>
                <w:b/>
                <w:sz w:val="18"/>
                <w:szCs w:val="18"/>
                <w:lang w:eastAsia="ar-SA"/>
              </w:rPr>
            </w:pPr>
            <w:r w:rsidRPr="00EA4941">
              <w:rPr>
                <w:b/>
                <w:bCs/>
                <w:sz w:val="18"/>
                <w:szCs w:val="18"/>
                <w:lang w:eastAsia="ar-SA"/>
              </w:rPr>
              <w:t>Требование к качеству, техническим характеристикам товара, работы, услуги, к функциональным характеристикам (потребительским свойствам) товара, и иные требования, связанные с определением соответствия поставляемого товара, выполняемой работы, оказываемой услуги</w:t>
            </w:r>
          </w:p>
        </w:tc>
      </w:tr>
      <w:tr w:rsidR="00456EA2" w:rsidRPr="00EA4941" w14:paraId="74E7D223" w14:textId="77777777" w:rsidTr="001342B1">
        <w:trPr>
          <w:trHeight w:val="464"/>
        </w:trPr>
        <w:tc>
          <w:tcPr>
            <w:tcW w:w="708" w:type="dxa"/>
            <w:vAlign w:val="center"/>
          </w:tcPr>
          <w:p w14:paraId="7CFC3B2D" w14:textId="77777777" w:rsidR="00456EA2" w:rsidRPr="00EA4941" w:rsidRDefault="00456EA2" w:rsidP="0092397D">
            <w:pPr>
              <w:widowControl w:val="0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14:paraId="737715CB" w14:textId="77777777" w:rsidR="00456EA2" w:rsidRPr="00EA4941" w:rsidRDefault="00456EA2" w:rsidP="0092397D">
            <w:pPr>
              <w:widowControl w:val="0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14:paraId="3A8C150B" w14:textId="77777777" w:rsidR="00456EA2" w:rsidRPr="00EA4941" w:rsidRDefault="00456EA2" w:rsidP="0092397D">
            <w:pPr>
              <w:widowControl w:val="0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B100A0F" w14:textId="77777777" w:rsidR="00456EA2" w:rsidRPr="00EA4941" w:rsidRDefault="00456EA2" w:rsidP="0092397D">
            <w:pPr>
              <w:widowControl w:val="0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215EAABB" w14:textId="77777777" w:rsidR="00456EA2" w:rsidRPr="00EA4941" w:rsidRDefault="00456EA2" w:rsidP="0092397D">
            <w:pPr>
              <w:widowControl w:val="0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</w:tcPr>
          <w:p w14:paraId="47C89423" w14:textId="77777777" w:rsidR="00456EA2" w:rsidRPr="00EA4941" w:rsidRDefault="00456EA2" w:rsidP="0092397D">
            <w:pPr>
              <w:widowControl w:val="0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14:paraId="7C75773B" w14:textId="77777777" w:rsidR="00456EA2" w:rsidRDefault="00456EA2" w:rsidP="00456EA2">
      <w:pPr>
        <w:widowControl w:val="0"/>
        <w:suppressAutoHyphens/>
        <w:rPr>
          <w:b/>
          <w:sz w:val="22"/>
          <w:szCs w:val="22"/>
          <w:lang w:eastAsia="ar-SA"/>
        </w:rPr>
      </w:pPr>
    </w:p>
    <w:p w14:paraId="416C0FA4" w14:textId="77777777" w:rsidR="00456EA2" w:rsidRPr="00EE6BDA" w:rsidRDefault="00456EA2" w:rsidP="00456EA2">
      <w:pPr>
        <w:widowControl w:val="0"/>
        <w:suppressAutoHyphens/>
        <w:rPr>
          <w:b/>
          <w:sz w:val="22"/>
          <w:szCs w:val="22"/>
          <w:lang w:eastAsia="ar-SA"/>
        </w:rPr>
      </w:pPr>
    </w:p>
    <w:p w14:paraId="69A0CE22" w14:textId="77777777" w:rsidR="00456EA2" w:rsidRPr="00EE6BDA" w:rsidRDefault="00456EA2" w:rsidP="00456EA2">
      <w:pPr>
        <w:widowControl w:val="0"/>
        <w:suppressAutoHyphens/>
        <w:jc w:val="left"/>
        <w:rPr>
          <w:b/>
          <w:sz w:val="22"/>
          <w:szCs w:val="22"/>
          <w:lang w:eastAsia="ar-SA"/>
        </w:rPr>
      </w:pPr>
      <w:r w:rsidRPr="00EE6BDA">
        <w:rPr>
          <w:b/>
          <w:sz w:val="22"/>
          <w:szCs w:val="22"/>
          <w:lang w:eastAsia="ar-SA"/>
        </w:rPr>
        <w:t xml:space="preserve">Цена Договора составляет: ____________________________________________, </w:t>
      </w:r>
    </w:p>
    <w:p w14:paraId="5910DA19" w14:textId="77777777" w:rsidR="00456EA2" w:rsidRPr="00EE6BDA" w:rsidRDefault="00456EA2" w:rsidP="00456EA2">
      <w:pPr>
        <w:widowControl w:val="0"/>
        <w:suppressAutoHyphens/>
        <w:jc w:val="left"/>
        <w:rPr>
          <w:b/>
          <w:sz w:val="22"/>
          <w:szCs w:val="22"/>
          <w:vertAlign w:val="subscript"/>
          <w:lang w:eastAsia="ar-SA"/>
        </w:rPr>
      </w:pPr>
      <w:r w:rsidRPr="00EE6BDA">
        <w:rPr>
          <w:i/>
          <w:color w:val="FF0000"/>
          <w:sz w:val="22"/>
          <w:szCs w:val="22"/>
          <w:vertAlign w:val="subscript"/>
          <w:lang w:eastAsia="ar-SA"/>
        </w:rPr>
        <w:t xml:space="preserve">                                                                                                                                      (указать значение цифрами и прописью)</w:t>
      </w:r>
    </w:p>
    <w:p w14:paraId="768BD290" w14:textId="77777777" w:rsidR="00456EA2" w:rsidRPr="00EE6BDA" w:rsidRDefault="00456EA2" w:rsidP="00456EA2">
      <w:pPr>
        <w:widowControl w:val="0"/>
        <w:suppressAutoHyphens/>
        <w:jc w:val="left"/>
        <w:rPr>
          <w:b/>
          <w:sz w:val="22"/>
          <w:szCs w:val="22"/>
          <w:lang w:eastAsia="ar-SA"/>
        </w:rPr>
      </w:pPr>
      <w:r w:rsidRPr="00EE6BDA">
        <w:rPr>
          <w:b/>
          <w:sz w:val="22"/>
          <w:szCs w:val="22"/>
          <w:lang w:eastAsia="ar-SA"/>
        </w:rPr>
        <w:t>в том числе НДС ___% _____________________________________________________________________</w:t>
      </w:r>
    </w:p>
    <w:p w14:paraId="6D19C436" w14:textId="77777777" w:rsidR="00456EA2" w:rsidRPr="00EE6BDA" w:rsidRDefault="00456EA2" w:rsidP="00456EA2">
      <w:pPr>
        <w:widowControl w:val="0"/>
        <w:suppressAutoHyphens/>
        <w:jc w:val="left"/>
        <w:rPr>
          <w:i/>
          <w:color w:val="FF0000"/>
          <w:sz w:val="22"/>
          <w:szCs w:val="22"/>
          <w:vertAlign w:val="subscript"/>
          <w:lang w:eastAsia="ar-SA"/>
        </w:rPr>
      </w:pPr>
      <w:r w:rsidRPr="00EE6BDA">
        <w:rPr>
          <w:color w:val="FF0000"/>
          <w:sz w:val="22"/>
          <w:szCs w:val="22"/>
          <w:vertAlign w:val="subscript"/>
          <w:lang w:eastAsia="ar-SA"/>
        </w:rPr>
        <w:t xml:space="preserve">                                                                                                                                           (</w:t>
      </w:r>
      <w:r w:rsidRPr="00EE6BDA">
        <w:rPr>
          <w:i/>
          <w:color w:val="FF0000"/>
          <w:sz w:val="22"/>
          <w:szCs w:val="22"/>
          <w:vertAlign w:val="subscript"/>
          <w:lang w:eastAsia="ar-SA"/>
        </w:rPr>
        <w:t>указать значение цифрами и прописью)</w:t>
      </w:r>
    </w:p>
    <w:p w14:paraId="10894D06" w14:textId="77777777" w:rsidR="00456EA2" w:rsidRPr="00EE6BDA" w:rsidRDefault="00456EA2" w:rsidP="00456EA2">
      <w:pPr>
        <w:widowControl w:val="0"/>
        <w:suppressAutoHyphens/>
        <w:ind w:firstLine="720"/>
        <w:jc w:val="left"/>
        <w:rPr>
          <w:b/>
          <w:sz w:val="22"/>
          <w:szCs w:val="22"/>
          <w:vertAlign w:val="subscript"/>
          <w:lang w:eastAsia="ar-SA"/>
        </w:rPr>
      </w:pPr>
    </w:p>
    <w:p w14:paraId="7E5C86F7" w14:textId="77777777" w:rsidR="00456EA2" w:rsidRPr="00EE6BDA" w:rsidRDefault="00456EA2" w:rsidP="00456EA2">
      <w:pPr>
        <w:widowControl w:val="0"/>
        <w:suppressAutoHyphens/>
        <w:ind w:firstLine="720"/>
        <w:jc w:val="left"/>
        <w:rPr>
          <w:sz w:val="22"/>
          <w:szCs w:val="22"/>
          <w:lang w:eastAsia="ar-SA"/>
        </w:rPr>
      </w:pPr>
      <w:r w:rsidRPr="00EE6BDA">
        <w:rPr>
          <w:b/>
          <w:sz w:val="22"/>
          <w:szCs w:val="22"/>
          <w:lang w:eastAsia="ar-SA"/>
        </w:rPr>
        <w:t>3.</w:t>
      </w:r>
      <w:r w:rsidRPr="00EE6BDA">
        <w:rPr>
          <w:sz w:val="22"/>
          <w:szCs w:val="22"/>
          <w:lang w:eastAsia="ar-SA"/>
        </w:rPr>
        <w:t xml:space="preserve"> Лица, уполномоченные действовать от имени _____________________________________________</w:t>
      </w:r>
      <w:r>
        <w:rPr>
          <w:sz w:val="22"/>
          <w:szCs w:val="22"/>
          <w:lang w:eastAsia="ar-SA"/>
        </w:rPr>
        <w:t>____________________________________________</w:t>
      </w:r>
    </w:p>
    <w:p w14:paraId="3EB29CE1" w14:textId="77777777" w:rsidR="00456EA2" w:rsidRPr="00EE6BDA" w:rsidRDefault="00456EA2" w:rsidP="00456EA2">
      <w:pPr>
        <w:widowControl w:val="0"/>
        <w:suppressAutoHyphens/>
        <w:ind w:firstLine="720"/>
        <w:jc w:val="center"/>
        <w:rPr>
          <w:i/>
          <w:color w:val="FF0000"/>
          <w:sz w:val="22"/>
          <w:szCs w:val="22"/>
          <w:vertAlign w:val="superscript"/>
          <w:lang w:eastAsia="ar-SA"/>
        </w:rPr>
      </w:pPr>
      <w:r w:rsidRPr="00EE6BDA">
        <w:rPr>
          <w:color w:val="FF0000"/>
          <w:sz w:val="22"/>
          <w:szCs w:val="22"/>
          <w:vertAlign w:val="superscript"/>
          <w:lang w:eastAsia="ar-SA"/>
        </w:rPr>
        <w:t xml:space="preserve">                                                                                                                 </w:t>
      </w:r>
      <w:r w:rsidRPr="00EE6BDA">
        <w:rPr>
          <w:i/>
          <w:color w:val="FF0000"/>
          <w:sz w:val="22"/>
          <w:szCs w:val="22"/>
          <w:vertAlign w:val="superscript"/>
          <w:lang w:eastAsia="ar-SA"/>
        </w:rPr>
        <w:t>(указать полное или сокращенное наименование участника закупки)</w:t>
      </w:r>
    </w:p>
    <w:p w14:paraId="653933FC" w14:textId="77777777" w:rsidR="00456EA2" w:rsidRPr="00EE6BDA" w:rsidRDefault="00456EA2" w:rsidP="00456EA2">
      <w:pPr>
        <w:widowControl w:val="0"/>
        <w:suppressAutoHyphens/>
        <w:jc w:val="left"/>
        <w:rPr>
          <w:sz w:val="22"/>
          <w:szCs w:val="22"/>
          <w:lang w:eastAsia="ar-SA"/>
        </w:rPr>
      </w:pPr>
      <w:r w:rsidRPr="00EE6BDA">
        <w:rPr>
          <w:sz w:val="22"/>
          <w:szCs w:val="22"/>
          <w:lang w:eastAsia="ar-SA"/>
        </w:rPr>
        <w:t>с правом подписи юридических и банковских документов без доверенности:</w:t>
      </w:r>
    </w:p>
    <w:p w14:paraId="5E8C38FD" w14:textId="77777777" w:rsidR="00456EA2" w:rsidRDefault="00456EA2" w:rsidP="00456EA2">
      <w:pPr>
        <w:widowControl w:val="0"/>
        <w:suppressAutoHyphens/>
        <w:jc w:val="left"/>
        <w:rPr>
          <w:sz w:val="22"/>
          <w:szCs w:val="22"/>
          <w:lang w:eastAsia="ar-SA"/>
        </w:rPr>
      </w:pPr>
      <w:r w:rsidRPr="00EE6BDA">
        <w:rPr>
          <w:sz w:val="22"/>
          <w:szCs w:val="22"/>
          <w:lang w:eastAsia="ar-SA"/>
        </w:rPr>
        <w:t>_________________________________________________________________________________________</w:t>
      </w:r>
    </w:p>
    <w:p w14:paraId="44733812" w14:textId="77777777" w:rsidR="00456EA2" w:rsidRPr="00EE6BDA" w:rsidRDefault="00456EA2" w:rsidP="00456EA2">
      <w:pPr>
        <w:widowControl w:val="0"/>
        <w:suppressAutoHyphens/>
        <w:jc w:val="left"/>
        <w:rPr>
          <w:i/>
          <w:color w:val="FF0000"/>
          <w:sz w:val="22"/>
          <w:szCs w:val="22"/>
          <w:vertAlign w:val="superscript"/>
          <w:lang w:eastAsia="ar-SA"/>
        </w:rPr>
      </w:pPr>
      <w:r w:rsidRPr="00EE6BDA">
        <w:rPr>
          <w:i/>
          <w:color w:val="FF0000"/>
          <w:sz w:val="22"/>
          <w:szCs w:val="22"/>
          <w:vertAlign w:val="superscript"/>
          <w:lang w:eastAsia="ar-SA"/>
        </w:rPr>
        <w:t>(указать должность, фамилию, имя, отчество)</w:t>
      </w:r>
    </w:p>
    <w:p w14:paraId="133AF58A" w14:textId="77777777" w:rsidR="00456EA2" w:rsidRPr="00EE6BDA" w:rsidRDefault="00456EA2" w:rsidP="00456EA2">
      <w:pPr>
        <w:widowControl w:val="0"/>
        <w:suppressAutoHyphens/>
        <w:ind w:firstLine="720"/>
        <w:rPr>
          <w:sz w:val="22"/>
          <w:szCs w:val="22"/>
          <w:lang w:eastAsia="ar-SA"/>
        </w:rPr>
      </w:pPr>
      <w:r w:rsidRPr="00EE6BDA">
        <w:rPr>
          <w:b/>
          <w:sz w:val="22"/>
          <w:szCs w:val="22"/>
          <w:lang w:eastAsia="ar-SA"/>
        </w:rPr>
        <w:t>4.</w:t>
      </w:r>
      <w:r w:rsidRPr="00EE6BDA">
        <w:rPr>
          <w:sz w:val="22"/>
          <w:szCs w:val="22"/>
          <w:lang w:eastAsia="ar-SA"/>
        </w:rPr>
        <w:t xml:space="preserve"> Сообщаем, что для оперативного уведомления нас по вопросам организационного характера  _________________________________________________________________________________________</w:t>
      </w:r>
    </w:p>
    <w:p w14:paraId="57EA714B" w14:textId="77777777" w:rsidR="00456EA2" w:rsidRPr="00EE6BDA" w:rsidRDefault="00456EA2" w:rsidP="00456EA2">
      <w:pPr>
        <w:widowControl w:val="0"/>
        <w:suppressAutoHyphens/>
        <w:jc w:val="center"/>
        <w:rPr>
          <w:i/>
          <w:color w:val="FF0000"/>
          <w:sz w:val="22"/>
          <w:szCs w:val="22"/>
          <w:lang w:eastAsia="ar-SA"/>
        </w:rPr>
      </w:pPr>
      <w:r w:rsidRPr="00EE6BDA">
        <w:rPr>
          <w:i/>
          <w:color w:val="FF0000"/>
          <w:sz w:val="22"/>
          <w:szCs w:val="22"/>
          <w:vertAlign w:val="superscript"/>
          <w:lang w:eastAsia="ar-SA"/>
        </w:rPr>
        <w:t>(указать Ф.И.О., должность, телефон)</w:t>
      </w:r>
    </w:p>
    <w:p w14:paraId="580932FF" w14:textId="77777777" w:rsidR="00456EA2" w:rsidRPr="00EE6BDA" w:rsidRDefault="00456EA2" w:rsidP="00456EA2">
      <w:pPr>
        <w:widowControl w:val="0"/>
        <w:ind w:firstLine="720"/>
        <w:rPr>
          <w:sz w:val="22"/>
          <w:szCs w:val="22"/>
          <w:lang w:eastAsia="ar-SA"/>
        </w:rPr>
      </w:pPr>
      <w:r w:rsidRPr="00EE6BDA">
        <w:rPr>
          <w:sz w:val="22"/>
          <w:szCs w:val="22"/>
          <w:lang w:eastAsia="ar-SA"/>
        </w:rPr>
        <w:t>Все запросы, уведомления связанные с проведением запроса котировок и порядком заключения Договора, просим сообщать уполномоченному лицу по следующим контактным данным:</w:t>
      </w:r>
    </w:p>
    <w:p w14:paraId="73F637ED" w14:textId="77777777" w:rsidR="00456EA2" w:rsidRPr="00EE6BDA" w:rsidRDefault="00456EA2" w:rsidP="00456EA2">
      <w:pPr>
        <w:widowControl w:val="0"/>
        <w:ind w:firstLine="720"/>
        <w:rPr>
          <w:sz w:val="22"/>
          <w:szCs w:val="22"/>
          <w:lang w:eastAsia="ar-SA"/>
        </w:rPr>
      </w:pPr>
      <w:r w:rsidRPr="00EE6BDA">
        <w:rPr>
          <w:sz w:val="22"/>
          <w:szCs w:val="22"/>
          <w:lang w:eastAsia="ar-SA"/>
        </w:rPr>
        <w:t>- тел.: _________________________;</w:t>
      </w:r>
    </w:p>
    <w:p w14:paraId="47CC7064" w14:textId="77777777" w:rsidR="00456EA2" w:rsidRPr="00EE6BDA" w:rsidRDefault="00456EA2" w:rsidP="00456EA2">
      <w:pPr>
        <w:widowControl w:val="0"/>
        <w:ind w:firstLine="720"/>
        <w:rPr>
          <w:sz w:val="22"/>
          <w:szCs w:val="22"/>
          <w:lang w:eastAsia="ar-SA"/>
        </w:rPr>
      </w:pPr>
      <w:r w:rsidRPr="00EE6BDA">
        <w:rPr>
          <w:sz w:val="22"/>
          <w:szCs w:val="22"/>
          <w:lang w:eastAsia="ar-SA"/>
        </w:rPr>
        <w:t>- факс: ________________________;</w:t>
      </w:r>
    </w:p>
    <w:p w14:paraId="09007862" w14:textId="77777777" w:rsidR="00456EA2" w:rsidRPr="00EE6BDA" w:rsidRDefault="00456EA2" w:rsidP="00456EA2">
      <w:pPr>
        <w:widowControl w:val="0"/>
        <w:ind w:firstLine="720"/>
        <w:rPr>
          <w:sz w:val="22"/>
          <w:szCs w:val="22"/>
          <w:lang w:eastAsia="ar-SA"/>
        </w:rPr>
      </w:pPr>
      <w:r w:rsidRPr="00EE6BDA">
        <w:rPr>
          <w:sz w:val="22"/>
          <w:szCs w:val="22"/>
          <w:lang w:eastAsia="ar-SA"/>
        </w:rPr>
        <w:t>- адрес электронной почты: ________________________.</w:t>
      </w:r>
    </w:p>
    <w:p w14:paraId="72170916" w14:textId="77777777" w:rsidR="00456EA2" w:rsidRPr="00EE6BDA" w:rsidRDefault="00456EA2" w:rsidP="00456EA2">
      <w:pPr>
        <w:widowControl w:val="0"/>
        <w:ind w:firstLine="709"/>
        <w:jc w:val="left"/>
        <w:rPr>
          <w:sz w:val="22"/>
          <w:szCs w:val="22"/>
          <w:lang w:eastAsia="ar-SA"/>
        </w:rPr>
      </w:pPr>
      <w:r w:rsidRPr="00EE6BDA">
        <w:rPr>
          <w:b/>
          <w:sz w:val="22"/>
          <w:szCs w:val="22"/>
          <w:lang w:eastAsia="ar-SA"/>
        </w:rPr>
        <w:t>5.</w:t>
      </w:r>
      <w:r w:rsidRPr="00EE6BDA">
        <w:rPr>
          <w:sz w:val="22"/>
          <w:szCs w:val="22"/>
          <w:lang w:eastAsia="ar-SA"/>
        </w:rPr>
        <w:t>  Корреспонденцию в наш адрес просим направлять по адресу: _____________________________________________________________</w:t>
      </w:r>
      <w:r>
        <w:rPr>
          <w:sz w:val="22"/>
          <w:szCs w:val="22"/>
          <w:lang w:eastAsia="ar-SA"/>
        </w:rPr>
        <w:t>___________________________</w:t>
      </w:r>
      <w:r w:rsidRPr="00EE6BDA">
        <w:rPr>
          <w:sz w:val="22"/>
          <w:szCs w:val="22"/>
          <w:lang w:eastAsia="ar-SA"/>
        </w:rPr>
        <w:t>.</w:t>
      </w:r>
    </w:p>
    <w:p w14:paraId="78C487C0" w14:textId="77777777" w:rsidR="00456EA2" w:rsidRPr="00EE6BDA" w:rsidRDefault="00456EA2" w:rsidP="00456EA2">
      <w:pPr>
        <w:widowControl w:val="0"/>
        <w:ind w:firstLine="720"/>
        <w:jc w:val="left"/>
        <w:rPr>
          <w:b/>
          <w:sz w:val="22"/>
          <w:szCs w:val="22"/>
          <w:lang w:eastAsia="ar-SA"/>
        </w:rPr>
      </w:pPr>
    </w:p>
    <w:p w14:paraId="2698CD35" w14:textId="77777777" w:rsidR="00456EA2" w:rsidRPr="00EE6BDA" w:rsidRDefault="00456EA2" w:rsidP="00456EA2">
      <w:pPr>
        <w:widowControl w:val="0"/>
        <w:ind w:firstLine="720"/>
        <w:jc w:val="left"/>
        <w:rPr>
          <w:sz w:val="22"/>
          <w:szCs w:val="22"/>
          <w:lang w:eastAsia="ar-SA"/>
        </w:rPr>
      </w:pPr>
      <w:r w:rsidRPr="00EE6BDA">
        <w:rPr>
          <w:b/>
          <w:sz w:val="22"/>
          <w:szCs w:val="22"/>
          <w:lang w:eastAsia="ar-SA"/>
        </w:rPr>
        <w:t>6.</w:t>
      </w:r>
      <w:r w:rsidRPr="00EE6BDA">
        <w:rPr>
          <w:sz w:val="22"/>
          <w:szCs w:val="22"/>
          <w:lang w:eastAsia="ar-SA"/>
        </w:rPr>
        <w:t xml:space="preserve"> _____________________________________________________________________________</w:t>
      </w:r>
    </w:p>
    <w:p w14:paraId="4F0538DA" w14:textId="77777777" w:rsidR="00456EA2" w:rsidRPr="00EE6BDA" w:rsidRDefault="00456EA2" w:rsidP="00456EA2">
      <w:pPr>
        <w:widowControl w:val="0"/>
        <w:ind w:firstLine="720"/>
        <w:jc w:val="center"/>
        <w:rPr>
          <w:i/>
          <w:color w:val="FF0000"/>
          <w:sz w:val="22"/>
          <w:szCs w:val="22"/>
          <w:vertAlign w:val="subscript"/>
          <w:lang w:eastAsia="ar-SA"/>
        </w:rPr>
      </w:pPr>
      <w:r w:rsidRPr="00EE6BDA">
        <w:rPr>
          <w:i/>
          <w:color w:val="FF0000"/>
          <w:sz w:val="22"/>
          <w:szCs w:val="22"/>
          <w:vertAlign w:val="subscript"/>
          <w:lang w:eastAsia="ar-SA"/>
        </w:rPr>
        <w:t>(указать наименование участника закупки)</w:t>
      </w:r>
    </w:p>
    <w:p w14:paraId="1662F1CB" w14:textId="77777777" w:rsidR="00456EA2" w:rsidRPr="00EE6BDA" w:rsidRDefault="00456EA2" w:rsidP="00456EA2">
      <w:pPr>
        <w:widowControl w:val="0"/>
        <w:rPr>
          <w:sz w:val="22"/>
          <w:szCs w:val="22"/>
          <w:lang w:eastAsia="ar-SA"/>
        </w:rPr>
      </w:pPr>
      <w:r w:rsidRPr="00EE6BDA">
        <w:rPr>
          <w:sz w:val="22"/>
          <w:szCs w:val="22"/>
          <w:lang w:eastAsia="ar-SA"/>
        </w:rPr>
        <w:lastRenderedPageBreak/>
        <w:t xml:space="preserve"> ознакомлены с извещением о запросе котировок и настоящей заявкой гарантируем достоверность представленной информации. Подтверждаем, что предлагаемые условия, изложенные в настоящей заявке на участие в запросе котировок, являются экономически обоснованными и могут быть реализованы с полным соблюдением требований извещения о запросе котировок и проекта Договора. </w:t>
      </w:r>
    </w:p>
    <w:p w14:paraId="6CE2B01E" w14:textId="77777777" w:rsidR="00456EA2" w:rsidRPr="00EE6BDA" w:rsidRDefault="00456EA2" w:rsidP="00456EA2">
      <w:pPr>
        <w:widowControl w:val="0"/>
        <w:ind w:firstLine="720"/>
        <w:rPr>
          <w:b/>
          <w:sz w:val="22"/>
          <w:szCs w:val="22"/>
          <w:lang w:eastAsia="ar-SA"/>
        </w:rPr>
      </w:pPr>
    </w:p>
    <w:p w14:paraId="4F8B51A7" w14:textId="77777777" w:rsidR="00456EA2" w:rsidRPr="00EE6BDA" w:rsidRDefault="00456EA2" w:rsidP="00456EA2">
      <w:pPr>
        <w:widowControl w:val="0"/>
        <w:ind w:firstLine="720"/>
        <w:rPr>
          <w:sz w:val="22"/>
          <w:szCs w:val="22"/>
          <w:lang w:eastAsia="ar-SA"/>
        </w:rPr>
      </w:pPr>
      <w:r w:rsidRPr="00EE6BDA">
        <w:rPr>
          <w:b/>
          <w:sz w:val="22"/>
          <w:szCs w:val="22"/>
          <w:lang w:eastAsia="ar-SA"/>
        </w:rPr>
        <w:t>7</w:t>
      </w:r>
      <w:r w:rsidRPr="00EE6BDA">
        <w:rPr>
          <w:sz w:val="22"/>
          <w:szCs w:val="22"/>
          <w:lang w:eastAsia="ar-SA"/>
        </w:rPr>
        <w:t>. В случае если наше предложение будет признано лучшим, обязуемся подписать Договор в соответствии с требованиями извещения о запросе котировок, проекта Договора и условиями нашего предложения в срок, установленный Заказчиком.</w:t>
      </w:r>
    </w:p>
    <w:p w14:paraId="2EC85D18" w14:textId="77777777" w:rsidR="00456EA2" w:rsidRPr="00EE6BDA" w:rsidRDefault="00456EA2" w:rsidP="00456EA2">
      <w:pPr>
        <w:widowControl w:val="0"/>
        <w:jc w:val="left"/>
        <w:rPr>
          <w:b/>
          <w:sz w:val="22"/>
          <w:szCs w:val="22"/>
          <w:lang w:eastAsia="ar-SA"/>
        </w:rPr>
      </w:pPr>
    </w:p>
    <w:p w14:paraId="57A82AFF" w14:textId="77777777" w:rsidR="00456EA2" w:rsidRPr="00EE6BDA" w:rsidRDefault="00456EA2" w:rsidP="00456EA2">
      <w:pPr>
        <w:widowControl w:val="0"/>
        <w:jc w:val="left"/>
        <w:rPr>
          <w:b/>
          <w:sz w:val="22"/>
          <w:szCs w:val="22"/>
          <w:lang w:eastAsia="ar-SA"/>
        </w:rPr>
      </w:pPr>
    </w:p>
    <w:p w14:paraId="69866B33" w14:textId="77777777" w:rsidR="00456EA2" w:rsidRPr="00EE6BDA" w:rsidRDefault="00456EA2" w:rsidP="00456EA2">
      <w:pPr>
        <w:widowControl w:val="0"/>
        <w:jc w:val="center"/>
        <w:rPr>
          <w:sz w:val="22"/>
          <w:szCs w:val="22"/>
          <w:lang w:eastAsia="ar-SA"/>
        </w:rPr>
      </w:pPr>
      <w:r w:rsidRPr="00EE6BDA">
        <w:rPr>
          <w:b/>
          <w:sz w:val="22"/>
          <w:szCs w:val="22"/>
          <w:lang w:eastAsia="ar-SA"/>
        </w:rPr>
        <w:t xml:space="preserve">Участник закупки </w:t>
      </w:r>
      <w:r w:rsidRPr="00EE6BDA">
        <w:rPr>
          <w:sz w:val="22"/>
          <w:szCs w:val="22"/>
          <w:lang w:eastAsia="ar-SA"/>
        </w:rPr>
        <w:t>_____</w:t>
      </w:r>
      <w:r>
        <w:rPr>
          <w:sz w:val="22"/>
          <w:szCs w:val="22"/>
          <w:lang w:eastAsia="ar-SA"/>
        </w:rPr>
        <w:t>_________________________________________</w:t>
      </w:r>
      <w:r w:rsidRPr="00EE6BDA">
        <w:rPr>
          <w:sz w:val="22"/>
          <w:szCs w:val="22"/>
          <w:lang w:eastAsia="ar-SA"/>
        </w:rPr>
        <w:t>___________ (Фамилия И.О.)</w:t>
      </w:r>
    </w:p>
    <w:p w14:paraId="64CB7950" w14:textId="77777777" w:rsidR="00456EA2" w:rsidRPr="00EE6BDA" w:rsidRDefault="00456EA2" w:rsidP="00456EA2">
      <w:pPr>
        <w:widowControl w:val="0"/>
        <w:jc w:val="center"/>
        <w:rPr>
          <w:sz w:val="22"/>
          <w:szCs w:val="22"/>
          <w:vertAlign w:val="superscript"/>
          <w:lang w:eastAsia="ar-SA"/>
        </w:rPr>
      </w:pPr>
      <w:r w:rsidRPr="00EE6BDA">
        <w:rPr>
          <w:sz w:val="22"/>
          <w:szCs w:val="22"/>
          <w:vertAlign w:val="superscript"/>
          <w:lang w:eastAsia="ar-SA"/>
        </w:rPr>
        <w:t xml:space="preserve">                                      (подпись)</w:t>
      </w:r>
    </w:p>
    <w:p w14:paraId="6CF9E094" w14:textId="77777777" w:rsidR="00456EA2" w:rsidRDefault="00456EA2" w:rsidP="00456EA2">
      <w:pPr>
        <w:pStyle w:val="a9"/>
        <w:jc w:val="left"/>
        <w:rPr>
          <w:b/>
        </w:rPr>
      </w:pPr>
      <w:r>
        <w:rPr>
          <w:b/>
        </w:rPr>
        <w:t>М.П.</w:t>
      </w:r>
    </w:p>
    <w:p w14:paraId="49298AE5" w14:textId="77777777" w:rsidR="00456EA2" w:rsidRPr="00EE6BDA" w:rsidRDefault="00456EA2" w:rsidP="00456EA2">
      <w:pPr>
        <w:tabs>
          <w:tab w:val="left" w:pos="720"/>
        </w:tabs>
        <w:suppressAutoHyphens/>
        <w:jc w:val="left"/>
        <w:rPr>
          <w:sz w:val="22"/>
          <w:szCs w:val="22"/>
          <w:lang w:eastAsia="ar-SA"/>
        </w:rPr>
      </w:pPr>
    </w:p>
    <w:p w14:paraId="59C25A37" w14:textId="77777777" w:rsidR="00456EA2" w:rsidRPr="00EE6BDA" w:rsidRDefault="00456EA2" w:rsidP="00456EA2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100BE6D2" w14:textId="77777777" w:rsidR="00456EA2" w:rsidRPr="00EE6BDA" w:rsidRDefault="00456EA2" w:rsidP="00456EA2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33A2BCEA" w14:textId="77777777" w:rsidR="00456EA2" w:rsidRPr="00EE6BDA" w:rsidRDefault="00456EA2" w:rsidP="00456EA2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05362072" w14:textId="77777777" w:rsidR="00456EA2" w:rsidRPr="00EE6BDA" w:rsidRDefault="00456EA2" w:rsidP="00456EA2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3355E1ED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00C9007E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3A249F84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2A085835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1D2CB29C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56CCDDD7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0C6772C6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77AADE75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7125281C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3980B2E2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195B538F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5FA1450D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48E2F517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45E14660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6E55B49A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68FE6F14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03F84B47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676CA3AE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4DD02F97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46BE847A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15ED273F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46075714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22A48723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1CE120A2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03ADB54E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3A112BA1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3FC3A577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4FAFA83C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20D5F61E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4B4F9B17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47FD920E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65D8EE9D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4E46DA78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0F381AD8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766A7D7F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6E5D77B5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12C63D4A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5A29EDF6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159AEB68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7345C3FA" w14:textId="77777777" w:rsidR="00EE6BDA" w:rsidRPr="00EE6BDA" w:rsidRDefault="00EE6BDA" w:rsidP="00EE6BDA">
      <w:pPr>
        <w:tabs>
          <w:tab w:val="left" w:pos="720"/>
        </w:tabs>
        <w:suppressAutoHyphens/>
        <w:jc w:val="left"/>
        <w:rPr>
          <w:b/>
          <w:sz w:val="22"/>
          <w:szCs w:val="22"/>
          <w:lang w:eastAsia="ar-SA"/>
        </w:rPr>
      </w:pPr>
    </w:p>
    <w:p w14:paraId="567C4DCC" w14:textId="77777777" w:rsidR="009371E0" w:rsidRDefault="009371E0" w:rsidP="00EE6BDA">
      <w:pPr>
        <w:widowControl w:val="0"/>
        <w:ind w:firstLine="709"/>
        <w:jc w:val="right"/>
        <w:rPr>
          <w:b/>
          <w:sz w:val="22"/>
          <w:szCs w:val="22"/>
          <w:lang w:eastAsia="ar-SA"/>
        </w:rPr>
      </w:pPr>
    </w:p>
    <w:p w14:paraId="79C16E3C" w14:textId="77777777" w:rsidR="009371E0" w:rsidRDefault="009371E0" w:rsidP="00EE6BDA">
      <w:pPr>
        <w:widowControl w:val="0"/>
        <w:ind w:firstLine="709"/>
        <w:jc w:val="right"/>
        <w:rPr>
          <w:b/>
          <w:sz w:val="22"/>
          <w:szCs w:val="22"/>
          <w:lang w:eastAsia="ar-SA"/>
        </w:rPr>
      </w:pPr>
    </w:p>
    <w:p w14:paraId="734BF5BC" w14:textId="77777777" w:rsidR="009371E0" w:rsidRDefault="009371E0" w:rsidP="003A5C00">
      <w:pPr>
        <w:widowControl w:val="0"/>
        <w:rPr>
          <w:b/>
          <w:sz w:val="22"/>
          <w:szCs w:val="22"/>
          <w:lang w:eastAsia="ar-SA"/>
        </w:rPr>
      </w:pPr>
    </w:p>
    <w:p w14:paraId="134D3FC2" w14:textId="77777777" w:rsidR="001342B1" w:rsidRDefault="001342B1" w:rsidP="00EE6BDA">
      <w:pPr>
        <w:widowControl w:val="0"/>
        <w:ind w:firstLine="709"/>
        <w:jc w:val="right"/>
        <w:rPr>
          <w:b/>
          <w:sz w:val="22"/>
          <w:szCs w:val="22"/>
          <w:lang w:eastAsia="ar-SA"/>
        </w:rPr>
      </w:pPr>
    </w:p>
    <w:p w14:paraId="79C868C3" w14:textId="6A066B3F" w:rsidR="00EE6BDA" w:rsidRPr="00EE6BDA" w:rsidRDefault="00EE6BDA" w:rsidP="00EE6BDA">
      <w:pPr>
        <w:widowControl w:val="0"/>
        <w:ind w:firstLine="709"/>
        <w:jc w:val="right"/>
        <w:rPr>
          <w:i/>
          <w:sz w:val="22"/>
          <w:szCs w:val="22"/>
          <w:lang w:eastAsia="ar-SA"/>
        </w:rPr>
      </w:pPr>
      <w:r w:rsidRPr="00EE6BDA">
        <w:rPr>
          <w:b/>
          <w:sz w:val="22"/>
          <w:szCs w:val="22"/>
          <w:lang w:eastAsia="ar-SA"/>
        </w:rPr>
        <w:t>Форма № 2</w:t>
      </w:r>
    </w:p>
    <w:p w14:paraId="1B355018" w14:textId="77777777" w:rsidR="00776EB9" w:rsidRDefault="00776EB9" w:rsidP="00EE6BDA">
      <w:pPr>
        <w:widowControl w:val="0"/>
        <w:suppressAutoHyphens/>
        <w:jc w:val="left"/>
        <w:rPr>
          <w:i/>
          <w:color w:val="FF0000"/>
          <w:sz w:val="22"/>
          <w:szCs w:val="22"/>
          <w:u w:val="single"/>
          <w:lang w:eastAsia="ar-SA"/>
        </w:rPr>
      </w:pPr>
    </w:p>
    <w:p w14:paraId="1DEB7133" w14:textId="77777777" w:rsidR="00913C1E" w:rsidRDefault="00776EB9" w:rsidP="00776EB9">
      <w:pPr>
        <w:widowControl w:val="0"/>
        <w:suppressAutoHyphens/>
        <w:jc w:val="right"/>
        <w:rPr>
          <w:sz w:val="22"/>
          <w:szCs w:val="22"/>
          <w:lang w:eastAsia="ar-SA"/>
        </w:rPr>
      </w:pPr>
      <w:r w:rsidRPr="00776EB9">
        <w:rPr>
          <w:sz w:val="22"/>
          <w:szCs w:val="22"/>
          <w:lang w:eastAsia="ar-SA"/>
        </w:rPr>
        <w:t xml:space="preserve">Приложение </w:t>
      </w:r>
      <w:r>
        <w:rPr>
          <w:sz w:val="22"/>
          <w:szCs w:val="22"/>
          <w:lang w:eastAsia="ar-SA"/>
        </w:rPr>
        <w:t xml:space="preserve">№1 </w:t>
      </w:r>
    </w:p>
    <w:p w14:paraId="15EF075B" w14:textId="77777777" w:rsidR="00913C1E" w:rsidRDefault="00776EB9" w:rsidP="00776EB9">
      <w:pPr>
        <w:widowControl w:val="0"/>
        <w:suppressAutoHyphens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к Заявке на участие в открытом запросе котировок </w:t>
      </w:r>
    </w:p>
    <w:p w14:paraId="674E76B8" w14:textId="0DF9F851" w:rsidR="00776EB9" w:rsidRPr="00776EB9" w:rsidRDefault="00913C1E" w:rsidP="00776EB9">
      <w:pPr>
        <w:widowControl w:val="0"/>
        <w:suppressAutoHyphens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№____________ от ________________</w:t>
      </w:r>
    </w:p>
    <w:p w14:paraId="1868035E" w14:textId="77777777" w:rsidR="00EE6BDA" w:rsidRPr="00EE6BDA" w:rsidRDefault="00EE6BDA" w:rsidP="00EE6BDA">
      <w:pPr>
        <w:widowControl w:val="0"/>
        <w:suppressAutoHyphens/>
        <w:jc w:val="left"/>
        <w:rPr>
          <w:i/>
          <w:color w:val="FF0000"/>
          <w:sz w:val="22"/>
          <w:szCs w:val="22"/>
          <w:u w:val="single"/>
          <w:lang w:eastAsia="ar-SA"/>
        </w:rPr>
      </w:pPr>
      <w:r w:rsidRPr="00EE6BDA">
        <w:rPr>
          <w:i/>
          <w:color w:val="FF0000"/>
          <w:sz w:val="22"/>
          <w:szCs w:val="22"/>
          <w:u w:val="single"/>
          <w:lang w:eastAsia="ar-SA"/>
        </w:rPr>
        <w:t>На бланке организации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8"/>
      </w:tblGrid>
      <w:tr w:rsidR="00EE6BDA" w:rsidRPr="00EE6BDA" w14:paraId="689B4A85" w14:textId="77777777" w:rsidTr="00F0422D">
        <w:tc>
          <w:tcPr>
            <w:tcW w:w="4488" w:type="dxa"/>
          </w:tcPr>
          <w:p w14:paraId="6955F0CE" w14:textId="77777777" w:rsidR="00EE6BDA" w:rsidRPr="00EE6BDA" w:rsidRDefault="00EE6BDA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__________________ № ______________</w:t>
            </w:r>
          </w:p>
          <w:p w14:paraId="21040FDD" w14:textId="77777777" w:rsidR="00EE6BDA" w:rsidRPr="00EE6BDA" w:rsidRDefault="00EE6BDA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</w:p>
          <w:p w14:paraId="33E162E2" w14:textId="01C1CC42" w:rsidR="00EE6BDA" w:rsidRPr="00EE6BDA" w:rsidRDefault="00EE6BDA" w:rsidP="00652453">
            <w:pPr>
              <w:widowControl w:val="0"/>
              <w:suppressAutoHyphens/>
              <w:jc w:val="left"/>
              <w:rPr>
                <w:color w:val="3E3E3E"/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 xml:space="preserve">На № </w:t>
            </w:r>
            <w:r w:rsidR="000D557B">
              <w:rPr>
                <w:sz w:val="22"/>
                <w:szCs w:val="22"/>
                <w:lang w:eastAsia="ar-SA"/>
              </w:rPr>
              <w:t>___________ от ____________ 202</w:t>
            </w:r>
            <w:r w:rsidR="00441500">
              <w:rPr>
                <w:sz w:val="22"/>
                <w:szCs w:val="22"/>
                <w:lang w:eastAsia="ar-SA"/>
              </w:rPr>
              <w:t>5</w:t>
            </w:r>
            <w:r w:rsidRPr="00EE6BDA">
              <w:rPr>
                <w:sz w:val="22"/>
                <w:szCs w:val="22"/>
                <w:lang w:eastAsia="ar-SA"/>
              </w:rPr>
              <w:t xml:space="preserve"> г.</w:t>
            </w:r>
          </w:p>
        </w:tc>
      </w:tr>
    </w:tbl>
    <w:p w14:paraId="2886C907" w14:textId="77777777" w:rsidR="00EE6BDA" w:rsidRPr="00EE6BDA" w:rsidRDefault="00EE6BDA" w:rsidP="00EE6BDA">
      <w:pPr>
        <w:widowControl w:val="0"/>
        <w:ind w:firstLine="709"/>
        <w:jc w:val="right"/>
        <w:rPr>
          <w:sz w:val="22"/>
          <w:szCs w:val="22"/>
          <w:lang w:eastAsia="ar-SA"/>
        </w:rPr>
      </w:pPr>
    </w:p>
    <w:p w14:paraId="55DADCEB" w14:textId="77777777" w:rsidR="00EE6BDA" w:rsidRPr="00EE6BDA" w:rsidRDefault="00EE6BDA" w:rsidP="00EE6BDA">
      <w:pPr>
        <w:widowControl w:val="0"/>
        <w:ind w:firstLine="709"/>
        <w:rPr>
          <w:i/>
          <w:color w:val="FF0000"/>
          <w:sz w:val="22"/>
          <w:szCs w:val="22"/>
          <w:lang w:eastAsia="ar-SA"/>
        </w:rPr>
      </w:pPr>
      <w:r w:rsidRPr="00EE6BDA">
        <w:rPr>
          <w:i/>
          <w:color w:val="FF0000"/>
          <w:sz w:val="22"/>
          <w:szCs w:val="22"/>
          <w:lang w:eastAsia="ar-SA"/>
        </w:rPr>
        <w:t>Сведения предприятия (участника закупки) для юридических лиц должны быть представлены по следующей форме:</w:t>
      </w:r>
    </w:p>
    <w:p w14:paraId="485A193C" w14:textId="77777777" w:rsidR="00EE6BDA" w:rsidRPr="00EE6BDA" w:rsidRDefault="00EE6BDA" w:rsidP="00EE6BDA">
      <w:pPr>
        <w:widowControl w:val="0"/>
        <w:suppressAutoHyphens/>
        <w:jc w:val="center"/>
        <w:rPr>
          <w:b/>
          <w:sz w:val="22"/>
          <w:szCs w:val="22"/>
          <w:lang w:eastAsia="ar-SA"/>
        </w:rPr>
      </w:pPr>
    </w:p>
    <w:p w14:paraId="4386E1EC" w14:textId="77777777" w:rsidR="00EE6BDA" w:rsidRPr="00EE6BDA" w:rsidRDefault="00EE6BDA" w:rsidP="00EE6BDA">
      <w:pPr>
        <w:widowControl w:val="0"/>
        <w:suppressAutoHyphens/>
        <w:jc w:val="center"/>
        <w:rPr>
          <w:b/>
          <w:sz w:val="22"/>
          <w:szCs w:val="22"/>
          <w:lang w:eastAsia="ar-SA"/>
        </w:rPr>
      </w:pPr>
      <w:r w:rsidRPr="00EE6BDA">
        <w:rPr>
          <w:b/>
          <w:sz w:val="22"/>
          <w:szCs w:val="22"/>
          <w:lang w:eastAsia="ar-SA"/>
        </w:rPr>
        <w:t>СВЕДЕНИЯ ОБ УЧАСТНИКЕ ЗАПРОСА КОТИРОВОК</w:t>
      </w:r>
    </w:p>
    <w:p w14:paraId="2895ED62" w14:textId="77777777" w:rsidR="00EE6BDA" w:rsidRPr="00EE6BDA" w:rsidRDefault="00EE6BDA" w:rsidP="00EE6BDA">
      <w:pPr>
        <w:widowControl w:val="0"/>
        <w:suppressAutoHyphens/>
        <w:jc w:val="center"/>
        <w:rPr>
          <w:b/>
          <w:sz w:val="22"/>
          <w:szCs w:val="22"/>
          <w:lang w:eastAsia="ar-SA"/>
        </w:rPr>
      </w:pPr>
      <w:r w:rsidRPr="00EE6BDA">
        <w:rPr>
          <w:b/>
          <w:sz w:val="22"/>
          <w:szCs w:val="22"/>
          <w:lang w:eastAsia="ar-SA"/>
        </w:rPr>
        <w:t>(для юридических лиц)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05"/>
        <w:gridCol w:w="5244"/>
      </w:tblGrid>
      <w:tr w:rsidR="00EE6BDA" w:rsidRPr="00EE6BDA" w14:paraId="04B8C702" w14:textId="77777777" w:rsidTr="00F0422D">
        <w:trPr>
          <w:jc w:val="center"/>
        </w:trPr>
        <w:tc>
          <w:tcPr>
            <w:tcW w:w="720" w:type="dxa"/>
            <w:vAlign w:val="center"/>
          </w:tcPr>
          <w:p w14:paraId="1AC0897E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9649" w:type="dxa"/>
            <w:gridSpan w:val="2"/>
          </w:tcPr>
          <w:p w14:paraId="676765C9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05C64BC7" w14:textId="77777777" w:rsidTr="00F0422D">
        <w:trPr>
          <w:jc w:val="center"/>
        </w:trPr>
        <w:tc>
          <w:tcPr>
            <w:tcW w:w="720" w:type="dxa"/>
            <w:vAlign w:val="center"/>
          </w:tcPr>
          <w:p w14:paraId="3FB75C49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9649" w:type="dxa"/>
            <w:gridSpan w:val="2"/>
          </w:tcPr>
          <w:p w14:paraId="785C3E13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Наименования участника закупки и его организационно-правовая форма:</w:t>
            </w:r>
          </w:p>
        </w:tc>
      </w:tr>
      <w:tr w:rsidR="00EE6BDA" w:rsidRPr="00EE6BDA" w14:paraId="759F13BD" w14:textId="77777777" w:rsidTr="00F0422D">
        <w:trPr>
          <w:trHeight w:val="167"/>
          <w:jc w:val="center"/>
        </w:trPr>
        <w:tc>
          <w:tcPr>
            <w:tcW w:w="720" w:type="dxa"/>
            <w:vAlign w:val="center"/>
          </w:tcPr>
          <w:p w14:paraId="2355C1EC" w14:textId="77777777" w:rsidR="00EE6BDA" w:rsidRPr="00EE6BDA" w:rsidRDefault="00EE6BDA" w:rsidP="00EE6BD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1.1.</w:t>
            </w:r>
          </w:p>
        </w:tc>
        <w:tc>
          <w:tcPr>
            <w:tcW w:w="4405" w:type="dxa"/>
          </w:tcPr>
          <w:p w14:paraId="2BFD5027" w14:textId="77777777" w:rsidR="00EE6BDA" w:rsidRPr="00EE6BDA" w:rsidRDefault="00EE6BDA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Полное наименование</w:t>
            </w:r>
          </w:p>
        </w:tc>
        <w:tc>
          <w:tcPr>
            <w:tcW w:w="5244" w:type="dxa"/>
          </w:tcPr>
          <w:p w14:paraId="2FF8C4B5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7127BB3F" w14:textId="77777777" w:rsidTr="00F0422D">
        <w:trPr>
          <w:trHeight w:val="213"/>
          <w:jc w:val="center"/>
        </w:trPr>
        <w:tc>
          <w:tcPr>
            <w:tcW w:w="720" w:type="dxa"/>
            <w:vAlign w:val="center"/>
          </w:tcPr>
          <w:p w14:paraId="72C53E81" w14:textId="77777777" w:rsidR="00EE6BDA" w:rsidRPr="00EE6BDA" w:rsidRDefault="00EE6BDA" w:rsidP="00EE6BD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1.2.</w:t>
            </w:r>
          </w:p>
        </w:tc>
        <w:tc>
          <w:tcPr>
            <w:tcW w:w="4405" w:type="dxa"/>
          </w:tcPr>
          <w:p w14:paraId="13FBDD04" w14:textId="77777777" w:rsidR="00EE6BDA" w:rsidRPr="00EE6BDA" w:rsidRDefault="00EE6BDA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Сокращенное наименование</w:t>
            </w:r>
          </w:p>
        </w:tc>
        <w:tc>
          <w:tcPr>
            <w:tcW w:w="5244" w:type="dxa"/>
          </w:tcPr>
          <w:p w14:paraId="405AA98F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54066DDE" w14:textId="77777777" w:rsidTr="00F0422D">
        <w:trPr>
          <w:trHeight w:val="245"/>
          <w:jc w:val="center"/>
        </w:trPr>
        <w:tc>
          <w:tcPr>
            <w:tcW w:w="720" w:type="dxa"/>
            <w:vAlign w:val="center"/>
          </w:tcPr>
          <w:p w14:paraId="1C475A19" w14:textId="77777777" w:rsidR="00EE6BDA" w:rsidRPr="00EE6BDA" w:rsidRDefault="00EE6BDA" w:rsidP="00EE6BD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1.3.</w:t>
            </w:r>
          </w:p>
        </w:tc>
        <w:tc>
          <w:tcPr>
            <w:tcW w:w="4405" w:type="dxa"/>
          </w:tcPr>
          <w:p w14:paraId="78582E72" w14:textId="77777777" w:rsidR="00EE6BDA" w:rsidRPr="00EE6BDA" w:rsidRDefault="00EE6BDA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Фирменное наименование</w:t>
            </w:r>
          </w:p>
        </w:tc>
        <w:tc>
          <w:tcPr>
            <w:tcW w:w="5244" w:type="dxa"/>
          </w:tcPr>
          <w:p w14:paraId="69FAC28C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00628D57" w14:textId="77777777" w:rsidTr="00F0422D">
        <w:trPr>
          <w:jc w:val="center"/>
        </w:trPr>
        <w:tc>
          <w:tcPr>
            <w:tcW w:w="720" w:type="dxa"/>
            <w:vAlign w:val="center"/>
          </w:tcPr>
          <w:p w14:paraId="15B1C4E7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4405" w:type="dxa"/>
          </w:tcPr>
          <w:p w14:paraId="5FDB90EE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 xml:space="preserve">Адрес места нахождения </w:t>
            </w:r>
            <w:r w:rsidRPr="00EE6BDA">
              <w:rPr>
                <w:sz w:val="18"/>
                <w:szCs w:val="18"/>
                <w:lang w:eastAsia="ar-SA"/>
              </w:rPr>
              <w:t>(в соответствии с ЕГРЮЛ):</w:t>
            </w:r>
          </w:p>
        </w:tc>
        <w:tc>
          <w:tcPr>
            <w:tcW w:w="5244" w:type="dxa"/>
          </w:tcPr>
          <w:p w14:paraId="0553F173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2EB6ED7D" w14:textId="77777777" w:rsidTr="00F0422D">
        <w:trPr>
          <w:jc w:val="center"/>
        </w:trPr>
        <w:tc>
          <w:tcPr>
            <w:tcW w:w="720" w:type="dxa"/>
            <w:vAlign w:val="center"/>
          </w:tcPr>
          <w:p w14:paraId="5FD4FDCC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9649" w:type="dxa"/>
            <w:gridSpan w:val="2"/>
          </w:tcPr>
          <w:p w14:paraId="091967FC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Регистрационные коды (номера)</w:t>
            </w:r>
          </w:p>
        </w:tc>
      </w:tr>
      <w:tr w:rsidR="00EE6BDA" w:rsidRPr="00EE6BDA" w14:paraId="2273F70E" w14:textId="77777777" w:rsidTr="00F0422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AC19E11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3.1.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30D9BADC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ИНН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2BE244BE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7B5F5143" w14:textId="77777777" w:rsidTr="00F0422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5D9993E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3.2.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17D8D277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КПП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40EEB21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7E578FF5" w14:textId="77777777" w:rsidTr="00F0422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2BD7659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3.3.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0971E351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ОГРН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12A49A1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1F8B9AAD" w14:textId="77777777" w:rsidTr="00F0422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03AAE8E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3.4.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66473D7F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ОКПО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560F2F04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0609F34D" w14:textId="77777777" w:rsidTr="00F0422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9B999BE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3.5.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704BDF05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ОКОПФ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29B7AA38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25E0AA9B" w14:textId="77777777" w:rsidTr="00F0422D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6C772FD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3.6.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6C933F94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ОКТМО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67FB11A4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0D6924C2" w14:textId="77777777" w:rsidTr="00F0422D">
        <w:trPr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DB09C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3D6D2245" w14:textId="77777777" w:rsidR="00EE6BDA" w:rsidRPr="00EE6BDA" w:rsidRDefault="00EE6BDA" w:rsidP="00EE6BDA">
            <w:pPr>
              <w:suppressAutoHyphens/>
              <w:jc w:val="left"/>
              <w:rPr>
                <w:b/>
                <w:iCs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Почтовый адрес</w:t>
            </w:r>
          </w:p>
        </w:tc>
        <w:tc>
          <w:tcPr>
            <w:tcW w:w="5244" w:type="dxa"/>
          </w:tcPr>
          <w:p w14:paraId="1EC8837D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752B0E0C" w14:textId="77777777" w:rsidTr="00F0422D">
        <w:trPr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3F1DB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33522E0F" w14:textId="77777777" w:rsidR="00EE6BDA" w:rsidRPr="00EE6BDA" w:rsidRDefault="00EE6BDA" w:rsidP="00EE6BDA">
            <w:pPr>
              <w:suppressAutoHyphens/>
              <w:jc w:val="left"/>
              <w:rPr>
                <w:b/>
                <w:iCs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Адрес электронной почты</w:t>
            </w:r>
          </w:p>
        </w:tc>
        <w:tc>
          <w:tcPr>
            <w:tcW w:w="5244" w:type="dxa"/>
          </w:tcPr>
          <w:p w14:paraId="72BDC492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2A0E8EFD" w14:textId="77777777" w:rsidTr="00F0422D">
        <w:trPr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6C9B0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58342AFF" w14:textId="77777777" w:rsidR="00EE6BDA" w:rsidRPr="00EE6BDA" w:rsidRDefault="00EE6BDA" w:rsidP="00EE6BDA">
            <w:pPr>
              <w:suppressAutoHyphens/>
              <w:jc w:val="left"/>
              <w:rPr>
                <w:b/>
                <w:iCs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Электронный адрес сайта</w:t>
            </w:r>
          </w:p>
        </w:tc>
        <w:tc>
          <w:tcPr>
            <w:tcW w:w="5244" w:type="dxa"/>
          </w:tcPr>
          <w:p w14:paraId="64624C1B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7FEBB0E6" w14:textId="77777777" w:rsidTr="00F0422D">
        <w:trPr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037F6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36BF86C0" w14:textId="77777777" w:rsidR="00EE6BDA" w:rsidRPr="00EE6BDA" w:rsidRDefault="00EE6BDA" w:rsidP="00EE6BDA">
            <w:pPr>
              <w:suppressAutoHyphens/>
              <w:jc w:val="left"/>
              <w:rPr>
                <w:b/>
                <w:iCs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Контактные телефоны</w:t>
            </w:r>
          </w:p>
        </w:tc>
        <w:tc>
          <w:tcPr>
            <w:tcW w:w="5244" w:type="dxa"/>
          </w:tcPr>
          <w:p w14:paraId="6CA137EF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2D6EDFEE" w14:textId="77777777" w:rsidTr="00F0422D">
        <w:trPr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E691C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48430CE5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Срок деятельности</w:t>
            </w:r>
            <w:r w:rsidRPr="00EE6BDA">
              <w:rPr>
                <w:sz w:val="22"/>
                <w:szCs w:val="22"/>
                <w:lang w:eastAsia="ar-SA"/>
              </w:rPr>
              <w:t xml:space="preserve"> (с учетом правопреемственности):</w:t>
            </w:r>
          </w:p>
        </w:tc>
        <w:tc>
          <w:tcPr>
            <w:tcW w:w="5244" w:type="dxa"/>
          </w:tcPr>
          <w:p w14:paraId="4F529019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6FB27716" w14:textId="77777777" w:rsidTr="00F0422D">
        <w:trPr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186EE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16F2074B" w14:textId="77777777" w:rsidR="00EE6BDA" w:rsidRPr="00EE6BDA" w:rsidRDefault="00EE6BDA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Размер уставного капитала, руб.</w:t>
            </w:r>
            <w:r w:rsidRPr="00EE6BDA">
              <w:rPr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244" w:type="dxa"/>
          </w:tcPr>
          <w:p w14:paraId="5E0E8FE0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145F7CE4" w14:textId="77777777" w:rsidTr="00F0422D">
        <w:trPr>
          <w:jc w:val="center"/>
        </w:trPr>
        <w:tc>
          <w:tcPr>
            <w:tcW w:w="720" w:type="dxa"/>
            <w:tcBorders>
              <w:top w:val="nil"/>
            </w:tcBorders>
            <w:vAlign w:val="center"/>
          </w:tcPr>
          <w:p w14:paraId="2C8F8AB8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4405" w:type="dxa"/>
            <w:tcBorders>
              <w:top w:val="nil"/>
            </w:tcBorders>
          </w:tcPr>
          <w:p w14:paraId="19C974E9" w14:textId="77777777" w:rsidR="00EE6BDA" w:rsidRPr="00EE6BDA" w:rsidRDefault="00EE6BDA" w:rsidP="00EE6BDA">
            <w:pPr>
              <w:suppressAutoHyphens/>
              <w:jc w:val="left"/>
              <w:rPr>
                <w:b/>
                <w:i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Номер, почтовый адрес, контактные телефоны Инспекции Федеральной Налоговой Службы, в которой участник закупки зарегистрирован в качестве налогоплательщика:</w:t>
            </w:r>
          </w:p>
        </w:tc>
        <w:tc>
          <w:tcPr>
            <w:tcW w:w="5244" w:type="dxa"/>
          </w:tcPr>
          <w:p w14:paraId="6096CDBC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EE6BDA" w:rsidRPr="00EE6BDA" w14:paraId="6245A933" w14:textId="77777777" w:rsidTr="00F0422D">
        <w:trPr>
          <w:trHeight w:val="67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E46F745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9649" w:type="dxa"/>
            <w:gridSpan w:val="2"/>
            <w:tcBorders>
              <w:bottom w:val="single" w:sz="4" w:space="0" w:color="auto"/>
            </w:tcBorders>
          </w:tcPr>
          <w:p w14:paraId="7388CDA2" w14:textId="77777777" w:rsidR="00EE6BDA" w:rsidRPr="00EE6BDA" w:rsidRDefault="00EE6BDA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 xml:space="preserve">Банковские реквизиты: </w:t>
            </w:r>
            <w:r w:rsidRPr="00EE6BDA">
              <w:rPr>
                <w:sz w:val="22"/>
                <w:szCs w:val="22"/>
                <w:lang w:eastAsia="ar-SA"/>
              </w:rPr>
              <w:t>(указываются реквизиты всех банков, где участник закупки имеет расчетные счета)</w:t>
            </w:r>
          </w:p>
        </w:tc>
      </w:tr>
      <w:tr w:rsidR="00EE6BDA" w:rsidRPr="00EE6BDA" w14:paraId="6543C4FD" w14:textId="77777777" w:rsidTr="00F0422D">
        <w:trPr>
          <w:trHeight w:val="67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8F25B" w14:textId="77777777" w:rsidR="00EE6BDA" w:rsidRPr="00EE6BDA" w:rsidRDefault="00EE6BDA" w:rsidP="00EE6BD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11.1.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2BF644F5" w14:textId="77777777" w:rsidR="00EE6BDA" w:rsidRPr="00EE6BDA" w:rsidRDefault="00EE6BDA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Наименование обслуживающего банка</w:t>
            </w:r>
          </w:p>
        </w:tc>
        <w:tc>
          <w:tcPr>
            <w:tcW w:w="5244" w:type="dxa"/>
          </w:tcPr>
          <w:p w14:paraId="21C031D0" w14:textId="77777777" w:rsidR="00EE6BDA" w:rsidRPr="00EE6BDA" w:rsidRDefault="00EE6BDA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EE6BDA" w:rsidRPr="00EE6BDA" w14:paraId="1C49AE7B" w14:textId="77777777" w:rsidTr="00F0422D">
        <w:trPr>
          <w:trHeight w:val="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23C" w14:textId="77777777" w:rsidR="00EE6BDA" w:rsidRPr="00EE6BDA" w:rsidRDefault="00EE6BDA" w:rsidP="00EE6BD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11.2.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C051" w14:textId="77777777" w:rsidR="00EE6BDA" w:rsidRPr="00EE6BDA" w:rsidRDefault="00EE6BDA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Расчетный счет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3D69BB78" w14:textId="77777777" w:rsidR="00EE6BDA" w:rsidRPr="00EE6BDA" w:rsidRDefault="00EE6BDA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EE6BDA" w:rsidRPr="00EE6BDA" w14:paraId="7DDFD733" w14:textId="77777777" w:rsidTr="00F0422D">
        <w:trPr>
          <w:trHeight w:val="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6DE3" w14:textId="77777777" w:rsidR="00EE6BDA" w:rsidRPr="00EE6BDA" w:rsidRDefault="00EE6BDA" w:rsidP="00EE6BDA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11.3.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8911" w14:textId="77777777" w:rsidR="00EE6BDA" w:rsidRPr="00EE6BDA" w:rsidRDefault="00EE6BDA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Код БИК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5A39FE5B" w14:textId="77777777" w:rsidR="00EE6BDA" w:rsidRPr="00EE6BDA" w:rsidRDefault="00EE6BDA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EE6BDA" w:rsidRPr="00EE6BDA" w14:paraId="3DB75D5D" w14:textId="77777777" w:rsidTr="00F0422D">
        <w:trPr>
          <w:trHeight w:val="67"/>
          <w:jc w:val="center"/>
        </w:trPr>
        <w:tc>
          <w:tcPr>
            <w:tcW w:w="720" w:type="dxa"/>
            <w:vAlign w:val="center"/>
          </w:tcPr>
          <w:p w14:paraId="0F4FC02F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4405" w:type="dxa"/>
          </w:tcPr>
          <w:p w14:paraId="018C79E9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bCs/>
                <w:sz w:val="22"/>
                <w:szCs w:val="22"/>
                <w:lang w:eastAsia="ar-SA"/>
              </w:rPr>
              <w:t>Орган управления участника закупки – юридического лица, уполномоченный на одобрение крупной сделки:</w:t>
            </w:r>
          </w:p>
        </w:tc>
        <w:tc>
          <w:tcPr>
            <w:tcW w:w="5244" w:type="dxa"/>
          </w:tcPr>
          <w:p w14:paraId="052D80EB" w14:textId="77777777" w:rsidR="00EE6BDA" w:rsidRPr="00EE6BDA" w:rsidRDefault="00EE6BDA" w:rsidP="00EE6BDA">
            <w:pPr>
              <w:suppressAutoHyphens/>
              <w:jc w:val="left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EE6BDA" w:rsidRPr="00EE6BDA" w14:paraId="3A1BBDA4" w14:textId="77777777" w:rsidTr="00F0422D">
        <w:trPr>
          <w:trHeight w:val="67"/>
          <w:jc w:val="center"/>
        </w:trPr>
        <w:tc>
          <w:tcPr>
            <w:tcW w:w="720" w:type="dxa"/>
            <w:vAlign w:val="center"/>
          </w:tcPr>
          <w:p w14:paraId="3E857B48" w14:textId="77777777" w:rsidR="00EE6BDA" w:rsidRPr="00EE6BDA" w:rsidRDefault="00EE6BDA" w:rsidP="00EE6BDA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4405" w:type="dxa"/>
          </w:tcPr>
          <w:p w14:paraId="21D7401E" w14:textId="77777777" w:rsidR="00EE6BDA" w:rsidRPr="00EE6BDA" w:rsidRDefault="00EE6BDA" w:rsidP="00EE6BDA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Отношение к субъектам малого и среднего предпринимательства</w:t>
            </w:r>
          </w:p>
        </w:tc>
        <w:tc>
          <w:tcPr>
            <w:tcW w:w="5244" w:type="dxa"/>
          </w:tcPr>
          <w:p w14:paraId="59C372E6" w14:textId="77777777" w:rsidR="00EE6BDA" w:rsidRPr="00EE6BDA" w:rsidRDefault="00EE6BDA" w:rsidP="00EE6BDA">
            <w:pPr>
              <w:suppressAutoHyphens/>
              <w:jc w:val="left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14:paraId="55471F7C" w14:textId="77777777" w:rsidR="00EE6BDA" w:rsidRPr="00EE6BDA" w:rsidRDefault="00EE6BDA" w:rsidP="00EE6BDA">
      <w:pPr>
        <w:widowControl w:val="0"/>
        <w:suppressAutoHyphens/>
        <w:jc w:val="center"/>
        <w:rPr>
          <w:b/>
          <w:sz w:val="22"/>
          <w:szCs w:val="22"/>
          <w:lang w:eastAsia="ar-SA"/>
        </w:rPr>
      </w:pPr>
    </w:p>
    <w:p w14:paraId="248FA8E6" w14:textId="77777777" w:rsidR="00EE6BDA" w:rsidRPr="00EE6BDA" w:rsidRDefault="00EE6BDA" w:rsidP="00EE6BDA">
      <w:pPr>
        <w:widowControl w:val="0"/>
        <w:suppressAutoHyphens/>
        <w:jc w:val="center"/>
        <w:rPr>
          <w:b/>
          <w:sz w:val="22"/>
          <w:szCs w:val="22"/>
          <w:lang w:eastAsia="ar-SA"/>
        </w:rPr>
      </w:pPr>
    </w:p>
    <w:p w14:paraId="5F818208" w14:textId="3F6205F4" w:rsidR="000C02AA" w:rsidRPr="000C02AA" w:rsidRDefault="000C02AA" w:rsidP="000C02AA">
      <w:pPr>
        <w:widowControl w:val="0"/>
        <w:jc w:val="center"/>
        <w:rPr>
          <w:lang w:eastAsia="ar-SA"/>
        </w:rPr>
      </w:pPr>
      <w:r w:rsidRPr="000C02AA">
        <w:rPr>
          <w:b/>
          <w:lang w:eastAsia="ar-SA"/>
        </w:rPr>
        <w:t xml:space="preserve">Участник закупки </w:t>
      </w:r>
      <w:r w:rsidRPr="000C02AA">
        <w:rPr>
          <w:lang w:eastAsia="ar-SA"/>
        </w:rPr>
        <w:t>_______________________________________________ (Фамилия И.О.)</w:t>
      </w:r>
    </w:p>
    <w:p w14:paraId="45240134" w14:textId="435831F6" w:rsidR="00EE6BDA" w:rsidRPr="001342B1" w:rsidRDefault="000C02AA" w:rsidP="001342B1">
      <w:pPr>
        <w:widowControl w:val="0"/>
        <w:jc w:val="center"/>
        <w:rPr>
          <w:vertAlign w:val="superscript"/>
          <w:lang w:eastAsia="ar-SA"/>
        </w:rPr>
      </w:pPr>
      <w:r w:rsidRPr="000C02AA">
        <w:rPr>
          <w:vertAlign w:val="superscript"/>
          <w:lang w:eastAsia="ar-SA"/>
        </w:rPr>
        <w:t xml:space="preserve">                                      (подпись)</w:t>
      </w:r>
    </w:p>
    <w:p w14:paraId="114F1417" w14:textId="3BF12DF5" w:rsidR="00EE6BDA" w:rsidRPr="00EE6BDA" w:rsidRDefault="00EE6BDA" w:rsidP="00EE6BDA">
      <w:pPr>
        <w:widowControl w:val="0"/>
        <w:suppressAutoHyphens/>
        <w:jc w:val="left"/>
        <w:rPr>
          <w:i/>
          <w:color w:val="FF0000"/>
          <w:sz w:val="22"/>
          <w:szCs w:val="22"/>
          <w:u w:val="single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8"/>
      </w:tblGrid>
      <w:tr w:rsidR="00EE6BDA" w:rsidRPr="00EE6BDA" w14:paraId="005512C6" w14:textId="77777777" w:rsidTr="00F0422D">
        <w:tc>
          <w:tcPr>
            <w:tcW w:w="4488" w:type="dxa"/>
          </w:tcPr>
          <w:p w14:paraId="21C274EC" w14:textId="77777777" w:rsidR="00EE6BDA" w:rsidRPr="00EE6BDA" w:rsidRDefault="00EE6BDA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lastRenderedPageBreak/>
              <w:t>__________________ № ______________</w:t>
            </w:r>
          </w:p>
          <w:p w14:paraId="3C0C4EE9" w14:textId="77777777" w:rsidR="00EE6BDA" w:rsidRPr="00EE6BDA" w:rsidRDefault="00EE6BDA" w:rsidP="00EE6BDA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</w:p>
          <w:p w14:paraId="3F3C1DEE" w14:textId="77486661" w:rsidR="00EE6BDA" w:rsidRPr="00EE6BDA" w:rsidRDefault="00EE6BDA" w:rsidP="00652453">
            <w:pPr>
              <w:widowControl w:val="0"/>
              <w:suppressAutoHyphens/>
              <w:jc w:val="left"/>
              <w:rPr>
                <w:color w:val="3E3E3E"/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 xml:space="preserve">На № </w:t>
            </w:r>
            <w:r w:rsidR="000D557B">
              <w:rPr>
                <w:sz w:val="22"/>
                <w:szCs w:val="22"/>
                <w:lang w:eastAsia="ar-SA"/>
              </w:rPr>
              <w:t>___________ от ____________ 202</w:t>
            </w:r>
            <w:r w:rsidR="00441500">
              <w:rPr>
                <w:sz w:val="22"/>
                <w:szCs w:val="22"/>
                <w:lang w:eastAsia="ar-SA"/>
              </w:rPr>
              <w:t>5</w:t>
            </w:r>
            <w:r w:rsidRPr="00EE6BDA">
              <w:rPr>
                <w:sz w:val="22"/>
                <w:szCs w:val="22"/>
                <w:lang w:eastAsia="ar-SA"/>
              </w:rPr>
              <w:t xml:space="preserve"> г.</w:t>
            </w:r>
          </w:p>
        </w:tc>
      </w:tr>
    </w:tbl>
    <w:p w14:paraId="5ABDEB34" w14:textId="77777777" w:rsidR="00EE6BDA" w:rsidRPr="00EE6BDA" w:rsidRDefault="00EE6BDA" w:rsidP="00EE6BDA">
      <w:pPr>
        <w:widowControl w:val="0"/>
        <w:rPr>
          <w:sz w:val="22"/>
          <w:szCs w:val="22"/>
          <w:lang w:eastAsia="ar-SA"/>
        </w:rPr>
      </w:pPr>
    </w:p>
    <w:p w14:paraId="42F5095A" w14:textId="2E7CD983" w:rsidR="00EE6BDA" w:rsidRPr="00EE6BDA" w:rsidRDefault="00EE6BDA" w:rsidP="00EE6BDA">
      <w:pPr>
        <w:widowControl w:val="0"/>
        <w:ind w:firstLine="709"/>
        <w:rPr>
          <w:i/>
          <w:color w:val="FF0000"/>
          <w:sz w:val="22"/>
          <w:szCs w:val="22"/>
          <w:lang w:eastAsia="ar-SA"/>
        </w:rPr>
      </w:pPr>
      <w:r w:rsidRPr="00EE6BDA">
        <w:rPr>
          <w:i/>
          <w:color w:val="FF0000"/>
          <w:sz w:val="22"/>
          <w:szCs w:val="22"/>
          <w:lang w:eastAsia="ar-SA"/>
        </w:rPr>
        <w:t>Сведения (участника закупки) для физических лиц и индивидуальных предпринимателей должны быть представлены по следующей форме:</w:t>
      </w:r>
    </w:p>
    <w:p w14:paraId="4D74934B" w14:textId="77777777" w:rsidR="00EE6BDA" w:rsidRPr="00EE6BDA" w:rsidRDefault="00EE6BDA" w:rsidP="00EE6BDA">
      <w:pPr>
        <w:widowControl w:val="0"/>
        <w:suppressAutoHyphens/>
        <w:jc w:val="center"/>
        <w:rPr>
          <w:b/>
          <w:sz w:val="22"/>
          <w:szCs w:val="22"/>
          <w:lang w:eastAsia="ar-SA"/>
        </w:rPr>
      </w:pPr>
      <w:r w:rsidRPr="00EE6BDA">
        <w:rPr>
          <w:b/>
          <w:sz w:val="22"/>
          <w:szCs w:val="22"/>
          <w:lang w:eastAsia="ar-SA"/>
        </w:rPr>
        <w:t>СВЕДЕНИЯ ОБ УЧАСТНИКЕ ЗАПРОСА КОТИРОВОК</w:t>
      </w:r>
    </w:p>
    <w:p w14:paraId="0C4376AC" w14:textId="77777777" w:rsidR="00EE6BDA" w:rsidRPr="00EE6BDA" w:rsidRDefault="00EE6BDA" w:rsidP="00EE6BDA">
      <w:pPr>
        <w:widowControl w:val="0"/>
        <w:suppressAutoHyphens/>
        <w:jc w:val="center"/>
        <w:rPr>
          <w:sz w:val="22"/>
          <w:szCs w:val="22"/>
          <w:vertAlign w:val="superscript"/>
          <w:lang w:eastAsia="ar-SA"/>
        </w:rPr>
      </w:pPr>
      <w:r w:rsidRPr="00EE6BDA">
        <w:rPr>
          <w:b/>
          <w:sz w:val="22"/>
          <w:szCs w:val="22"/>
          <w:lang w:eastAsia="ar-SA"/>
        </w:rPr>
        <w:t xml:space="preserve"> (для физических лиц и индивидуальных предпринимателей)</w:t>
      </w:r>
    </w:p>
    <w:tbl>
      <w:tblPr>
        <w:tblW w:w="10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5676"/>
        <w:gridCol w:w="3918"/>
      </w:tblGrid>
      <w:tr w:rsidR="00EE6BDA" w:rsidRPr="00EE6BDA" w14:paraId="18B5CF22" w14:textId="77777777" w:rsidTr="00F0422D">
        <w:trPr>
          <w:jc w:val="center"/>
        </w:trPr>
        <w:tc>
          <w:tcPr>
            <w:tcW w:w="665" w:type="dxa"/>
            <w:vAlign w:val="center"/>
          </w:tcPr>
          <w:p w14:paraId="132C5078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5676" w:type="dxa"/>
            <w:vAlign w:val="center"/>
          </w:tcPr>
          <w:p w14:paraId="2617D6F9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Наименование предоставляемых сведений</w:t>
            </w:r>
          </w:p>
        </w:tc>
        <w:tc>
          <w:tcPr>
            <w:tcW w:w="3918" w:type="dxa"/>
            <w:vAlign w:val="center"/>
          </w:tcPr>
          <w:p w14:paraId="7B9EDDF4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b/>
                <w:sz w:val="22"/>
                <w:szCs w:val="22"/>
                <w:lang w:eastAsia="ar-SA"/>
              </w:rPr>
            </w:pPr>
            <w:r w:rsidRPr="00EE6BDA">
              <w:rPr>
                <w:b/>
                <w:sz w:val="22"/>
                <w:szCs w:val="22"/>
                <w:lang w:eastAsia="ar-SA"/>
              </w:rPr>
              <w:t>Сведения, предоставляемые участником</w:t>
            </w:r>
          </w:p>
        </w:tc>
      </w:tr>
      <w:tr w:rsidR="00EE6BDA" w:rsidRPr="00EE6BDA" w14:paraId="2A98C247" w14:textId="77777777" w:rsidTr="00F0422D">
        <w:trPr>
          <w:jc w:val="center"/>
        </w:trPr>
        <w:tc>
          <w:tcPr>
            <w:tcW w:w="665" w:type="dxa"/>
            <w:vAlign w:val="center"/>
          </w:tcPr>
          <w:p w14:paraId="11D7F7A3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5676" w:type="dxa"/>
          </w:tcPr>
          <w:p w14:paraId="2543E91B" w14:textId="49F64D06" w:rsidR="00EE6BDA" w:rsidRPr="00EE6BDA" w:rsidRDefault="00EE6BDA" w:rsidP="00D53CDA">
            <w:pPr>
              <w:widowControl w:val="0"/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Фамилия, имя, отчество</w:t>
            </w:r>
          </w:p>
        </w:tc>
        <w:tc>
          <w:tcPr>
            <w:tcW w:w="3918" w:type="dxa"/>
          </w:tcPr>
          <w:p w14:paraId="39526FD3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EE6BDA" w:rsidRPr="00EE6BDA" w14:paraId="306AA82E" w14:textId="77777777" w:rsidTr="00F0422D">
        <w:trPr>
          <w:jc w:val="center"/>
        </w:trPr>
        <w:tc>
          <w:tcPr>
            <w:tcW w:w="665" w:type="dxa"/>
            <w:vAlign w:val="center"/>
          </w:tcPr>
          <w:p w14:paraId="4161E25A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5676" w:type="dxa"/>
          </w:tcPr>
          <w:p w14:paraId="63357840" w14:textId="77777777" w:rsidR="00EE6BDA" w:rsidRPr="00EE6BDA" w:rsidRDefault="00EE6BDA" w:rsidP="00EE6BDA">
            <w:pPr>
              <w:widowControl w:val="0"/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Дата рождения</w:t>
            </w:r>
          </w:p>
        </w:tc>
        <w:tc>
          <w:tcPr>
            <w:tcW w:w="3918" w:type="dxa"/>
          </w:tcPr>
          <w:p w14:paraId="15531C20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EE6BDA" w:rsidRPr="00EE6BDA" w14:paraId="7000A59B" w14:textId="77777777" w:rsidTr="00F0422D">
        <w:trPr>
          <w:jc w:val="center"/>
        </w:trPr>
        <w:tc>
          <w:tcPr>
            <w:tcW w:w="665" w:type="dxa"/>
            <w:vAlign w:val="center"/>
          </w:tcPr>
          <w:p w14:paraId="06C2BB2A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5676" w:type="dxa"/>
          </w:tcPr>
          <w:p w14:paraId="7792F48D" w14:textId="77777777" w:rsidR="00EE6BDA" w:rsidRPr="00EE6BDA" w:rsidRDefault="00EE6BDA" w:rsidP="00EE6BDA">
            <w:pPr>
              <w:widowControl w:val="0"/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Место рождения</w:t>
            </w:r>
          </w:p>
        </w:tc>
        <w:tc>
          <w:tcPr>
            <w:tcW w:w="3918" w:type="dxa"/>
          </w:tcPr>
          <w:p w14:paraId="5BBCAB33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EE6BDA" w:rsidRPr="00EE6BDA" w14:paraId="54022507" w14:textId="77777777" w:rsidTr="00F0422D">
        <w:trPr>
          <w:jc w:val="center"/>
        </w:trPr>
        <w:tc>
          <w:tcPr>
            <w:tcW w:w="665" w:type="dxa"/>
            <w:vAlign w:val="center"/>
          </w:tcPr>
          <w:p w14:paraId="63DE2298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5676" w:type="dxa"/>
          </w:tcPr>
          <w:p w14:paraId="5BE201A6" w14:textId="77777777" w:rsidR="00EE6BDA" w:rsidRPr="00EE6BDA" w:rsidRDefault="00EE6BDA" w:rsidP="00EE6BDA">
            <w:pPr>
              <w:widowControl w:val="0"/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Гражданство (подданство)</w:t>
            </w:r>
          </w:p>
        </w:tc>
        <w:tc>
          <w:tcPr>
            <w:tcW w:w="3918" w:type="dxa"/>
          </w:tcPr>
          <w:p w14:paraId="086634BE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EE6BDA" w:rsidRPr="00EE6BDA" w14:paraId="72D0AA2C" w14:textId="77777777" w:rsidTr="00F0422D">
        <w:trPr>
          <w:trHeight w:val="230"/>
          <w:jc w:val="center"/>
        </w:trPr>
        <w:tc>
          <w:tcPr>
            <w:tcW w:w="665" w:type="dxa"/>
            <w:vAlign w:val="center"/>
          </w:tcPr>
          <w:p w14:paraId="71536CBC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5676" w:type="dxa"/>
          </w:tcPr>
          <w:p w14:paraId="287F576B" w14:textId="77777777" w:rsidR="00EE6BDA" w:rsidRPr="00EE6BDA" w:rsidRDefault="00EE6BDA" w:rsidP="00EE6BDA">
            <w:pPr>
              <w:widowControl w:val="0"/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Место жительства (регистрации)</w:t>
            </w:r>
          </w:p>
        </w:tc>
        <w:tc>
          <w:tcPr>
            <w:tcW w:w="3918" w:type="dxa"/>
          </w:tcPr>
          <w:p w14:paraId="384965BC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EE6BDA" w:rsidRPr="00EE6BDA" w14:paraId="07DDC655" w14:textId="77777777" w:rsidTr="00F0422D">
        <w:trPr>
          <w:trHeight w:val="170"/>
          <w:jc w:val="center"/>
        </w:trPr>
        <w:tc>
          <w:tcPr>
            <w:tcW w:w="665" w:type="dxa"/>
            <w:vAlign w:val="center"/>
          </w:tcPr>
          <w:p w14:paraId="4A1D41C3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5676" w:type="dxa"/>
          </w:tcPr>
          <w:p w14:paraId="5F709F58" w14:textId="77777777" w:rsidR="00EE6BDA" w:rsidRPr="00EE6BDA" w:rsidRDefault="00EE6BDA" w:rsidP="00EE6BDA">
            <w:pPr>
              <w:widowControl w:val="0"/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Место пребывания</w:t>
            </w:r>
          </w:p>
        </w:tc>
        <w:tc>
          <w:tcPr>
            <w:tcW w:w="3918" w:type="dxa"/>
          </w:tcPr>
          <w:p w14:paraId="7E9DD413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EE6BDA" w:rsidRPr="00EE6BDA" w14:paraId="2D983EC5" w14:textId="77777777" w:rsidTr="00F0422D">
        <w:trPr>
          <w:trHeight w:val="133"/>
          <w:jc w:val="center"/>
        </w:trPr>
        <w:tc>
          <w:tcPr>
            <w:tcW w:w="665" w:type="dxa"/>
            <w:vAlign w:val="center"/>
          </w:tcPr>
          <w:p w14:paraId="620E4DDE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5676" w:type="dxa"/>
          </w:tcPr>
          <w:p w14:paraId="59CE372E" w14:textId="77777777" w:rsidR="00EE6BDA" w:rsidRPr="00EE6BDA" w:rsidRDefault="00EE6BDA" w:rsidP="00EE6BDA">
            <w:pPr>
              <w:widowControl w:val="0"/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Почтовый адрес</w:t>
            </w:r>
          </w:p>
        </w:tc>
        <w:tc>
          <w:tcPr>
            <w:tcW w:w="3918" w:type="dxa"/>
          </w:tcPr>
          <w:p w14:paraId="5727D160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EE6BDA" w:rsidRPr="00EE6BDA" w14:paraId="134364CA" w14:textId="77777777" w:rsidTr="00F0422D">
        <w:trPr>
          <w:jc w:val="center"/>
        </w:trPr>
        <w:tc>
          <w:tcPr>
            <w:tcW w:w="665" w:type="dxa"/>
            <w:vAlign w:val="center"/>
          </w:tcPr>
          <w:p w14:paraId="44ACDED0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5676" w:type="dxa"/>
          </w:tcPr>
          <w:p w14:paraId="36ECA3D6" w14:textId="77777777" w:rsidR="00EE6BDA" w:rsidRPr="00EE6BDA" w:rsidRDefault="00EE6BDA" w:rsidP="00EE6BDA">
            <w:pPr>
              <w:widowControl w:val="0"/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Сведения о документе, удостоверяющем личность (наименование, серия и номер, орган, выдавший документ, дата выдачи документа, код подразделения (если имеется))</w:t>
            </w:r>
          </w:p>
        </w:tc>
        <w:tc>
          <w:tcPr>
            <w:tcW w:w="3918" w:type="dxa"/>
          </w:tcPr>
          <w:p w14:paraId="2F560D27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EE6BDA" w:rsidRPr="00EE6BDA" w14:paraId="6586A5B4" w14:textId="77777777" w:rsidTr="00F0422D">
        <w:trPr>
          <w:jc w:val="center"/>
        </w:trPr>
        <w:tc>
          <w:tcPr>
            <w:tcW w:w="665" w:type="dxa"/>
            <w:vAlign w:val="center"/>
          </w:tcPr>
          <w:p w14:paraId="1B7E6823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5676" w:type="dxa"/>
          </w:tcPr>
          <w:p w14:paraId="5B6DB685" w14:textId="77777777" w:rsidR="00EE6BDA" w:rsidRPr="00EE6BDA" w:rsidRDefault="00EE6BDA" w:rsidP="00EE6BDA">
            <w:pPr>
              <w:widowControl w:val="0"/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 xml:space="preserve">Сведения о документе, подтверждающем право иностранного гражданина или лица без гражданства на пребывание (проживание) в РФ (номер документа, дата начала срока действия права пребывания (проживания), дата окончания срока действия права пребывания (проживания))  </w:t>
            </w:r>
          </w:p>
        </w:tc>
        <w:tc>
          <w:tcPr>
            <w:tcW w:w="3918" w:type="dxa"/>
          </w:tcPr>
          <w:p w14:paraId="1AFFE1D0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EE6BDA" w:rsidRPr="00EE6BDA" w14:paraId="7953FF33" w14:textId="77777777" w:rsidTr="00F0422D">
        <w:trPr>
          <w:jc w:val="center"/>
        </w:trPr>
        <w:tc>
          <w:tcPr>
            <w:tcW w:w="665" w:type="dxa"/>
            <w:vAlign w:val="center"/>
          </w:tcPr>
          <w:p w14:paraId="798FCC9E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5676" w:type="dxa"/>
          </w:tcPr>
          <w:p w14:paraId="1CA9CEA0" w14:textId="77777777" w:rsidR="00EE6BDA" w:rsidRPr="00EE6BDA" w:rsidRDefault="00EE6BDA" w:rsidP="00EE6BDA">
            <w:pPr>
              <w:widowControl w:val="0"/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Данные миграционной карты (для иностранных граждан): номер карты, дата начала срока пребывания и дата окончания срока пребывания.</w:t>
            </w:r>
          </w:p>
        </w:tc>
        <w:tc>
          <w:tcPr>
            <w:tcW w:w="3918" w:type="dxa"/>
          </w:tcPr>
          <w:p w14:paraId="3968821A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EE6BDA" w:rsidRPr="00EE6BDA" w14:paraId="16B81257" w14:textId="77777777" w:rsidTr="00F0422D">
        <w:trPr>
          <w:jc w:val="center"/>
        </w:trPr>
        <w:tc>
          <w:tcPr>
            <w:tcW w:w="665" w:type="dxa"/>
            <w:vAlign w:val="center"/>
          </w:tcPr>
          <w:p w14:paraId="26724CFA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5676" w:type="dxa"/>
          </w:tcPr>
          <w:p w14:paraId="09FFD9A2" w14:textId="77777777" w:rsidR="00EE6BDA" w:rsidRPr="00EE6BDA" w:rsidRDefault="00EE6BDA" w:rsidP="00652453">
            <w:pPr>
              <w:widowControl w:val="0"/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 xml:space="preserve">Идентификационный номер налогоплательщика (если имеется) </w:t>
            </w:r>
          </w:p>
        </w:tc>
        <w:tc>
          <w:tcPr>
            <w:tcW w:w="3918" w:type="dxa"/>
          </w:tcPr>
          <w:p w14:paraId="374CC1EA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EE6BDA" w:rsidRPr="00EE6BDA" w14:paraId="1750CD85" w14:textId="77777777" w:rsidTr="00F0422D">
        <w:trPr>
          <w:jc w:val="center"/>
        </w:trPr>
        <w:tc>
          <w:tcPr>
            <w:tcW w:w="665" w:type="dxa"/>
            <w:vAlign w:val="center"/>
          </w:tcPr>
          <w:p w14:paraId="2EA44F66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5676" w:type="dxa"/>
          </w:tcPr>
          <w:p w14:paraId="7086D3F1" w14:textId="77777777" w:rsidR="00EE6BDA" w:rsidRPr="00EE6BDA" w:rsidRDefault="00EE6BDA" w:rsidP="00EE6BDA">
            <w:pPr>
              <w:widowControl w:val="0"/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 xml:space="preserve">Сведения о регистрации в качестве индивидуального предпринимателя: дата регистрации, государственный регистрационный номер, наименование регистрирующего органа, место регистрации </w:t>
            </w:r>
            <w:r w:rsidRPr="00EE6BDA">
              <w:rPr>
                <w:b/>
                <w:sz w:val="22"/>
                <w:szCs w:val="22"/>
                <w:lang w:eastAsia="ar-SA"/>
              </w:rPr>
              <w:t>(графа заполняется только индивидуальными предпринимателями)</w:t>
            </w:r>
          </w:p>
        </w:tc>
        <w:tc>
          <w:tcPr>
            <w:tcW w:w="3918" w:type="dxa"/>
          </w:tcPr>
          <w:p w14:paraId="7F7DC739" w14:textId="77777777" w:rsidR="00EE6BDA" w:rsidRPr="00EE6BDA" w:rsidRDefault="00EE6BDA" w:rsidP="00EE6BDA">
            <w:pPr>
              <w:widowControl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EE6BDA" w:rsidRPr="00EE6BDA" w14:paraId="55F1C7CB" w14:textId="77777777" w:rsidTr="00F0422D">
        <w:trPr>
          <w:jc w:val="center"/>
        </w:trPr>
        <w:tc>
          <w:tcPr>
            <w:tcW w:w="665" w:type="dxa"/>
            <w:vAlign w:val="center"/>
          </w:tcPr>
          <w:p w14:paraId="11E92BE1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5676" w:type="dxa"/>
          </w:tcPr>
          <w:p w14:paraId="394511EF" w14:textId="77777777" w:rsidR="00EE6BDA" w:rsidRPr="00EE6BDA" w:rsidRDefault="00EE6BDA" w:rsidP="00EE6BDA">
            <w:pPr>
              <w:widowControl w:val="0"/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 xml:space="preserve">Сведения о лицензии на право осуществления деятельности, подлежащей лицензированию: вид, номер, дата выдачи лицензии, кем выдана, срок действия, перечень видов лицензируемой деятельности </w:t>
            </w:r>
            <w:r w:rsidRPr="00EE6BDA">
              <w:rPr>
                <w:b/>
                <w:sz w:val="22"/>
                <w:szCs w:val="22"/>
                <w:lang w:eastAsia="ar-SA"/>
              </w:rPr>
              <w:t>(графа заполняется только индивидуальными предпринимателями)</w:t>
            </w:r>
          </w:p>
        </w:tc>
        <w:tc>
          <w:tcPr>
            <w:tcW w:w="3918" w:type="dxa"/>
          </w:tcPr>
          <w:p w14:paraId="29CDC455" w14:textId="77777777" w:rsidR="00EE6BDA" w:rsidRPr="00EE6BDA" w:rsidRDefault="00EE6BDA" w:rsidP="00EE6BDA">
            <w:pPr>
              <w:widowControl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EE6BDA" w:rsidRPr="00EE6BDA" w14:paraId="03CA0788" w14:textId="77777777" w:rsidTr="00F0422D">
        <w:trPr>
          <w:jc w:val="center"/>
        </w:trPr>
        <w:tc>
          <w:tcPr>
            <w:tcW w:w="665" w:type="dxa"/>
            <w:vAlign w:val="center"/>
          </w:tcPr>
          <w:p w14:paraId="378AAB8F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14.</w:t>
            </w:r>
          </w:p>
        </w:tc>
        <w:tc>
          <w:tcPr>
            <w:tcW w:w="5676" w:type="dxa"/>
          </w:tcPr>
          <w:p w14:paraId="5DE46D9B" w14:textId="77777777" w:rsidR="00EE6BDA" w:rsidRPr="00EE6BDA" w:rsidRDefault="00EE6BDA" w:rsidP="00EE6BDA">
            <w:pPr>
              <w:widowControl w:val="0"/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 xml:space="preserve">Номера контактных телефонов и факсов </w:t>
            </w:r>
          </w:p>
        </w:tc>
        <w:tc>
          <w:tcPr>
            <w:tcW w:w="3918" w:type="dxa"/>
          </w:tcPr>
          <w:p w14:paraId="1F4DB94A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EE6BDA" w:rsidRPr="00EE6BDA" w14:paraId="09FD3FC6" w14:textId="77777777" w:rsidTr="00F0422D">
        <w:trPr>
          <w:jc w:val="center"/>
        </w:trPr>
        <w:tc>
          <w:tcPr>
            <w:tcW w:w="665" w:type="dxa"/>
            <w:vAlign w:val="center"/>
          </w:tcPr>
          <w:p w14:paraId="788F8FFE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15.</w:t>
            </w:r>
          </w:p>
        </w:tc>
        <w:tc>
          <w:tcPr>
            <w:tcW w:w="5676" w:type="dxa"/>
          </w:tcPr>
          <w:p w14:paraId="36940E31" w14:textId="77777777" w:rsidR="00EE6BDA" w:rsidRPr="00EE6BDA" w:rsidRDefault="00EE6BDA" w:rsidP="00EE6BDA">
            <w:pPr>
              <w:widowControl w:val="0"/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 xml:space="preserve">Адрес электронной почты </w:t>
            </w:r>
          </w:p>
        </w:tc>
        <w:tc>
          <w:tcPr>
            <w:tcW w:w="3918" w:type="dxa"/>
          </w:tcPr>
          <w:p w14:paraId="68F13EA5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EE6BDA" w:rsidRPr="00EE6BDA" w14:paraId="1AE05B10" w14:textId="77777777" w:rsidTr="00F0422D">
        <w:trPr>
          <w:jc w:val="center"/>
        </w:trPr>
        <w:tc>
          <w:tcPr>
            <w:tcW w:w="665" w:type="dxa"/>
            <w:vAlign w:val="center"/>
          </w:tcPr>
          <w:p w14:paraId="53843DC2" w14:textId="77777777" w:rsidR="00EE6BDA" w:rsidRPr="00EE6BDA" w:rsidRDefault="00EE6BDA" w:rsidP="00EE6BDA">
            <w:pPr>
              <w:widowControl w:val="0"/>
              <w:suppressAutoHyphens/>
              <w:spacing w:line="240" w:lineRule="atLeast"/>
              <w:jc w:val="center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>16.</w:t>
            </w:r>
          </w:p>
        </w:tc>
        <w:tc>
          <w:tcPr>
            <w:tcW w:w="5676" w:type="dxa"/>
          </w:tcPr>
          <w:p w14:paraId="13422979" w14:textId="77777777" w:rsidR="00EE6BDA" w:rsidRPr="00EE6BDA" w:rsidRDefault="00EE6BDA" w:rsidP="00EE6BDA">
            <w:pPr>
              <w:widowControl w:val="0"/>
              <w:suppressAutoHyphens/>
              <w:jc w:val="left"/>
              <w:rPr>
                <w:sz w:val="22"/>
                <w:szCs w:val="22"/>
                <w:lang w:eastAsia="ar-SA"/>
              </w:rPr>
            </w:pPr>
            <w:r w:rsidRPr="00EE6BDA">
              <w:rPr>
                <w:sz w:val="22"/>
                <w:szCs w:val="22"/>
                <w:lang w:eastAsia="ar-SA"/>
              </w:rPr>
              <w:t xml:space="preserve">Основные виды деятельности </w:t>
            </w:r>
            <w:r w:rsidRPr="00EE6BDA">
              <w:rPr>
                <w:b/>
                <w:sz w:val="22"/>
                <w:szCs w:val="22"/>
                <w:lang w:eastAsia="ar-SA"/>
              </w:rPr>
              <w:t>(графа заполняется только индивидуальными предпринимателями)</w:t>
            </w:r>
          </w:p>
        </w:tc>
        <w:tc>
          <w:tcPr>
            <w:tcW w:w="3918" w:type="dxa"/>
          </w:tcPr>
          <w:p w14:paraId="6C3DD34E" w14:textId="77777777" w:rsidR="00EE6BDA" w:rsidRPr="00EE6BDA" w:rsidRDefault="00EE6BDA" w:rsidP="00EE6BDA">
            <w:pPr>
              <w:widowControl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EE6BDA" w:rsidRPr="00EE6BDA" w14:paraId="3914771C" w14:textId="77777777" w:rsidTr="00F0422D">
        <w:trPr>
          <w:jc w:val="center"/>
        </w:trPr>
        <w:tc>
          <w:tcPr>
            <w:tcW w:w="665" w:type="dxa"/>
            <w:vAlign w:val="center"/>
          </w:tcPr>
          <w:p w14:paraId="2C1234E1" w14:textId="77777777" w:rsidR="00EE6BDA" w:rsidRPr="00EE6BDA" w:rsidRDefault="00EE6BDA" w:rsidP="00EE6BDA">
            <w:pPr>
              <w:widowControl w:val="0"/>
              <w:spacing w:line="240" w:lineRule="atLeast"/>
              <w:jc w:val="center"/>
              <w:rPr>
                <w:sz w:val="22"/>
                <w:szCs w:val="22"/>
              </w:rPr>
            </w:pPr>
            <w:r w:rsidRPr="00EE6BDA">
              <w:rPr>
                <w:sz w:val="22"/>
                <w:szCs w:val="22"/>
              </w:rPr>
              <w:t>17.</w:t>
            </w:r>
          </w:p>
        </w:tc>
        <w:tc>
          <w:tcPr>
            <w:tcW w:w="5676" w:type="dxa"/>
          </w:tcPr>
          <w:p w14:paraId="51835AD4" w14:textId="77777777" w:rsidR="00EE6BDA" w:rsidRPr="00EE6BDA" w:rsidRDefault="00EE6BDA" w:rsidP="00EE6BDA">
            <w:pPr>
              <w:widowControl w:val="0"/>
              <w:jc w:val="left"/>
              <w:rPr>
                <w:sz w:val="22"/>
                <w:szCs w:val="22"/>
              </w:rPr>
            </w:pPr>
            <w:r w:rsidRPr="00EE6BDA">
              <w:rPr>
                <w:sz w:val="22"/>
                <w:szCs w:val="22"/>
              </w:rPr>
              <w:t xml:space="preserve">Банковские реквизиты </w:t>
            </w:r>
            <w:r w:rsidRPr="00EE6BDA">
              <w:rPr>
                <w:b/>
                <w:sz w:val="22"/>
                <w:szCs w:val="22"/>
              </w:rPr>
              <w:t>(графа заполняется только индивидуальными предпринимателями)</w:t>
            </w:r>
          </w:p>
        </w:tc>
        <w:tc>
          <w:tcPr>
            <w:tcW w:w="3918" w:type="dxa"/>
          </w:tcPr>
          <w:p w14:paraId="37404E9C" w14:textId="77777777" w:rsidR="00EE6BDA" w:rsidRPr="00EE6BDA" w:rsidRDefault="00EE6BDA" w:rsidP="00EE6BDA">
            <w:pPr>
              <w:widowControl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EE6BDA" w:rsidRPr="00EE6BDA" w14:paraId="5325CC8F" w14:textId="77777777" w:rsidTr="00F0422D">
        <w:trPr>
          <w:jc w:val="center"/>
        </w:trPr>
        <w:tc>
          <w:tcPr>
            <w:tcW w:w="665" w:type="dxa"/>
            <w:vAlign w:val="center"/>
          </w:tcPr>
          <w:p w14:paraId="612A4F1A" w14:textId="77777777" w:rsidR="00EE6BDA" w:rsidRPr="00EE6BDA" w:rsidRDefault="00EE6BDA" w:rsidP="00EE6BDA">
            <w:pPr>
              <w:widowControl w:val="0"/>
              <w:spacing w:line="240" w:lineRule="atLeast"/>
              <w:jc w:val="center"/>
              <w:rPr>
                <w:sz w:val="22"/>
                <w:szCs w:val="22"/>
              </w:rPr>
            </w:pPr>
            <w:r w:rsidRPr="00EE6BDA">
              <w:rPr>
                <w:sz w:val="22"/>
                <w:szCs w:val="22"/>
              </w:rPr>
              <w:t>18.</w:t>
            </w:r>
          </w:p>
        </w:tc>
        <w:tc>
          <w:tcPr>
            <w:tcW w:w="5676" w:type="dxa"/>
          </w:tcPr>
          <w:p w14:paraId="2F2981CC" w14:textId="77777777" w:rsidR="00EE6BDA" w:rsidRPr="00EE6BDA" w:rsidRDefault="00EE6BDA" w:rsidP="00EE6BDA">
            <w:pPr>
              <w:widowControl w:val="0"/>
              <w:jc w:val="left"/>
              <w:rPr>
                <w:sz w:val="22"/>
                <w:szCs w:val="22"/>
              </w:rPr>
            </w:pPr>
            <w:r w:rsidRPr="00EE6BDA">
              <w:rPr>
                <w:sz w:val="22"/>
                <w:szCs w:val="22"/>
              </w:rPr>
              <w:t>Дата заполнения сведений</w:t>
            </w:r>
          </w:p>
        </w:tc>
        <w:tc>
          <w:tcPr>
            <w:tcW w:w="3918" w:type="dxa"/>
          </w:tcPr>
          <w:p w14:paraId="6665316B" w14:textId="77777777" w:rsidR="00EE6BDA" w:rsidRPr="00EE6BDA" w:rsidRDefault="00EE6BDA" w:rsidP="00EE6BDA">
            <w:pPr>
              <w:widowControl w:val="0"/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6C2558FF" w14:textId="77777777" w:rsidR="00EE6BDA" w:rsidRPr="00EE6BDA" w:rsidRDefault="00EE6BDA" w:rsidP="00EE6BDA">
      <w:pPr>
        <w:widowControl w:val="0"/>
        <w:suppressAutoHyphens/>
        <w:spacing w:line="240" w:lineRule="atLeast"/>
        <w:jc w:val="left"/>
        <w:rPr>
          <w:sz w:val="22"/>
          <w:szCs w:val="22"/>
          <w:lang w:eastAsia="ar-SA"/>
        </w:rPr>
      </w:pPr>
    </w:p>
    <w:p w14:paraId="7EF39BBC" w14:textId="327B4DBC" w:rsidR="000C02AA" w:rsidRPr="000C02AA" w:rsidRDefault="000C02AA" w:rsidP="000C02AA">
      <w:pPr>
        <w:widowControl w:val="0"/>
        <w:jc w:val="center"/>
        <w:rPr>
          <w:lang w:eastAsia="ar-SA"/>
        </w:rPr>
      </w:pPr>
      <w:r w:rsidRPr="000C02AA">
        <w:rPr>
          <w:b/>
          <w:lang w:eastAsia="ar-SA"/>
        </w:rPr>
        <w:t xml:space="preserve">Участник закупки </w:t>
      </w:r>
      <w:r w:rsidRPr="000C02AA">
        <w:rPr>
          <w:lang w:eastAsia="ar-SA"/>
        </w:rPr>
        <w:t>_______________________________________________ (Фамилия И.О.)</w:t>
      </w:r>
    </w:p>
    <w:p w14:paraId="62AA822B" w14:textId="77777777" w:rsidR="000C02AA" w:rsidRPr="000C02AA" w:rsidRDefault="000C02AA" w:rsidP="000C02AA">
      <w:pPr>
        <w:widowControl w:val="0"/>
        <w:jc w:val="center"/>
        <w:rPr>
          <w:vertAlign w:val="superscript"/>
          <w:lang w:eastAsia="ar-SA"/>
        </w:rPr>
      </w:pPr>
      <w:r w:rsidRPr="000C02AA">
        <w:rPr>
          <w:vertAlign w:val="superscript"/>
          <w:lang w:eastAsia="ar-SA"/>
        </w:rPr>
        <w:t xml:space="preserve">                                      (подпись)</w:t>
      </w:r>
    </w:p>
    <w:p w14:paraId="42508F33" w14:textId="77777777" w:rsidR="000C02AA" w:rsidRPr="000C02AA" w:rsidRDefault="000C02AA" w:rsidP="000C02AA">
      <w:pPr>
        <w:keepNext/>
        <w:keepLines/>
        <w:tabs>
          <w:tab w:val="left" w:pos="1080"/>
        </w:tabs>
        <w:rPr>
          <w:b/>
        </w:rPr>
      </w:pPr>
      <w:r w:rsidRPr="000C02AA">
        <w:rPr>
          <w:b/>
        </w:rPr>
        <w:t>М.П.</w:t>
      </w:r>
    </w:p>
    <w:p w14:paraId="279280BA" w14:textId="77777777" w:rsidR="000C02AA" w:rsidRPr="000C02AA" w:rsidRDefault="000C02AA" w:rsidP="000C02AA">
      <w:pPr>
        <w:jc w:val="left"/>
        <w:rPr>
          <w:snapToGrid w:val="0"/>
        </w:rPr>
      </w:pPr>
    </w:p>
    <w:p w14:paraId="6204997B" w14:textId="77777777" w:rsidR="003803CB" w:rsidRDefault="003803CB" w:rsidP="005305BF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</w:p>
    <w:p w14:paraId="66CD38BC" w14:textId="77777777" w:rsidR="001342B1" w:rsidRDefault="001342B1" w:rsidP="001342B1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14:paraId="4E55DA61" w14:textId="77777777" w:rsidR="001342B1" w:rsidRDefault="001342B1" w:rsidP="001342B1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14:paraId="06B13156" w14:textId="39D2CB47" w:rsidR="00A946A4" w:rsidRDefault="00A946A4" w:rsidP="005305BF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>Форма №3</w:t>
      </w:r>
    </w:p>
    <w:p w14:paraId="635A409D" w14:textId="77777777" w:rsidR="00A946A4" w:rsidRDefault="00A946A4" w:rsidP="00442820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</w:p>
    <w:p w14:paraId="280C57A4" w14:textId="22D64D83" w:rsidR="00A946A4" w:rsidRPr="00A946A4" w:rsidRDefault="00A946A4" w:rsidP="00A946A4">
      <w:pPr>
        <w:pStyle w:val="a9"/>
        <w:jc w:val="right"/>
        <w:rPr>
          <w:rFonts w:eastAsia="Calibri"/>
          <w:sz w:val="22"/>
          <w:szCs w:val="22"/>
          <w:lang w:eastAsia="en-US"/>
        </w:rPr>
      </w:pPr>
      <w:r w:rsidRPr="00A946A4">
        <w:rPr>
          <w:rFonts w:eastAsia="Calibri"/>
          <w:sz w:val="22"/>
          <w:szCs w:val="22"/>
          <w:lang w:eastAsia="en-US"/>
        </w:rPr>
        <w:t>Приложение №</w:t>
      </w:r>
      <w:r w:rsidR="00995CC3">
        <w:rPr>
          <w:rFonts w:eastAsia="Calibri"/>
          <w:sz w:val="22"/>
          <w:szCs w:val="22"/>
          <w:lang w:eastAsia="en-US"/>
        </w:rPr>
        <w:t>2</w:t>
      </w:r>
      <w:r w:rsidRPr="00A946A4">
        <w:rPr>
          <w:rFonts w:eastAsia="Calibri"/>
          <w:sz w:val="22"/>
          <w:szCs w:val="22"/>
          <w:lang w:eastAsia="en-US"/>
        </w:rPr>
        <w:t xml:space="preserve"> </w:t>
      </w:r>
    </w:p>
    <w:p w14:paraId="7C8AFA07" w14:textId="77777777" w:rsidR="00A946A4" w:rsidRPr="00A946A4" w:rsidRDefault="00A946A4" w:rsidP="00A946A4">
      <w:pPr>
        <w:pStyle w:val="a9"/>
        <w:jc w:val="right"/>
        <w:rPr>
          <w:rFonts w:eastAsia="Calibri"/>
          <w:sz w:val="22"/>
          <w:szCs w:val="22"/>
          <w:lang w:eastAsia="en-US"/>
        </w:rPr>
      </w:pPr>
      <w:r w:rsidRPr="00A946A4">
        <w:rPr>
          <w:rFonts w:eastAsia="Calibri"/>
          <w:sz w:val="22"/>
          <w:szCs w:val="22"/>
          <w:lang w:eastAsia="en-US"/>
        </w:rPr>
        <w:t xml:space="preserve">к Заявке на участие в открытом запросе котировок </w:t>
      </w:r>
    </w:p>
    <w:p w14:paraId="634E2366" w14:textId="7AA6DB5F" w:rsidR="00F0422D" w:rsidRPr="00A946A4" w:rsidRDefault="00A946A4" w:rsidP="00A946A4">
      <w:pPr>
        <w:pStyle w:val="a9"/>
        <w:jc w:val="right"/>
        <w:rPr>
          <w:color w:val="FF0000"/>
        </w:rPr>
      </w:pPr>
      <w:r w:rsidRPr="00A946A4">
        <w:rPr>
          <w:rFonts w:eastAsia="Calibri"/>
          <w:sz w:val="22"/>
          <w:szCs w:val="22"/>
          <w:lang w:eastAsia="en-US"/>
        </w:rPr>
        <w:t xml:space="preserve"> №____________ от ________________</w:t>
      </w:r>
    </w:p>
    <w:p w14:paraId="47B0EBF4" w14:textId="77777777" w:rsidR="006B5755" w:rsidRDefault="006B5755" w:rsidP="009702B8">
      <w:pPr>
        <w:pStyle w:val="a9"/>
        <w:jc w:val="right"/>
        <w:rPr>
          <w:color w:val="FF0000"/>
        </w:rPr>
      </w:pPr>
    </w:p>
    <w:p w14:paraId="6E3ABD07" w14:textId="77777777" w:rsidR="00A946A4" w:rsidRDefault="00A946A4" w:rsidP="009702B8">
      <w:pPr>
        <w:pStyle w:val="a9"/>
        <w:jc w:val="right"/>
        <w:rPr>
          <w:color w:val="FF0000"/>
        </w:rPr>
      </w:pPr>
    </w:p>
    <w:p w14:paraId="5E729693" w14:textId="77777777" w:rsidR="00A946A4" w:rsidRDefault="00A946A4" w:rsidP="009702B8">
      <w:pPr>
        <w:pStyle w:val="a9"/>
        <w:jc w:val="right"/>
        <w:rPr>
          <w:color w:val="FF0000"/>
        </w:rPr>
      </w:pPr>
    </w:p>
    <w:p w14:paraId="6D0767EE" w14:textId="32D60063" w:rsidR="00A946A4" w:rsidRDefault="00A946A4" w:rsidP="00A946A4">
      <w:pPr>
        <w:pStyle w:val="a9"/>
        <w:jc w:val="center"/>
      </w:pPr>
      <w:r>
        <w:t>ТЕХНИЧЕСКОЕ ПРЕДЛОЖЕНИЕ</w:t>
      </w:r>
    </w:p>
    <w:p w14:paraId="04CC75F6" w14:textId="77777777" w:rsidR="00A946A4" w:rsidRDefault="00A946A4" w:rsidP="00A946A4">
      <w:pPr>
        <w:pStyle w:val="a9"/>
        <w:jc w:val="center"/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A946A4" w:rsidRPr="00A946A4" w14:paraId="50462562" w14:textId="77777777" w:rsidTr="00562BFB">
        <w:tc>
          <w:tcPr>
            <w:tcW w:w="10314" w:type="dxa"/>
            <w:tcBorders>
              <w:bottom w:val="single" w:sz="4" w:space="0" w:color="auto"/>
            </w:tcBorders>
          </w:tcPr>
          <w:p w14:paraId="3628A4C7" w14:textId="77777777" w:rsidR="00A946A4" w:rsidRPr="00A946A4" w:rsidRDefault="00A946A4" w:rsidP="00A946A4">
            <w:pPr>
              <w:jc w:val="left"/>
              <w:rPr>
                <w:sz w:val="28"/>
              </w:rPr>
            </w:pPr>
          </w:p>
        </w:tc>
      </w:tr>
      <w:tr w:rsidR="00A946A4" w:rsidRPr="00A946A4" w14:paraId="75825699" w14:textId="77777777" w:rsidTr="00562BFB">
        <w:tc>
          <w:tcPr>
            <w:tcW w:w="10314" w:type="dxa"/>
            <w:tcBorders>
              <w:top w:val="single" w:sz="4" w:space="0" w:color="auto"/>
            </w:tcBorders>
          </w:tcPr>
          <w:p w14:paraId="2E14F832" w14:textId="77777777" w:rsidR="00A946A4" w:rsidRPr="00A946A4" w:rsidRDefault="00A946A4" w:rsidP="00A946A4">
            <w:pPr>
              <w:jc w:val="left"/>
              <w:rPr>
                <w:sz w:val="28"/>
              </w:rPr>
            </w:pPr>
            <w:r w:rsidRPr="00A946A4">
              <w:rPr>
                <w:i/>
                <w:sz w:val="28"/>
                <w:vertAlign w:val="superscript"/>
                <w:lang w:eastAsia="ar-SA"/>
              </w:rPr>
              <w:t>(наименование Участника)</w:t>
            </w:r>
          </w:p>
        </w:tc>
      </w:tr>
    </w:tbl>
    <w:p w14:paraId="244133E1" w14:textId="7AE40960" w:rsidR="00A946A4" w:rsidRPr="00A946A4" w:rsidRDefault="00A946A4" w:rsidP="00A946A4">
      <w:pPr>
        <w:jc w:val="left"/>
        <w:rPr>
          <w:sz w:val="22"/>
          <w:szCs w:val="22"/>
          <w:lang w:eastAsia="ar-SA"/>
        </w:rPr>
      </w:pPr>
      <w:r w:rsidRPr="00A946A4">
        <w:rPr>
          <w:sz w:val="22"/>
          <w:szCs w:val="22"/>
        </w:rPr>
        <w:t xml:space="preserve">Предлагает </w:t>
      </w:r>
      <w:r w:rsidR="00276C9A" w:rsidRPr="00276C9A">
        <w:rPr>
          <w:i/>
          <w:sz w:val="22"/>
          <w:szCs w:val="22"/>
        </w:rPr>
        <w:t>(наименование объекта закупки)</w:t>
      </w:r>
      <w:r w:rsidRPr="00A946A4">
        <w:rPr>
          <w:sz w:val="22"/>
          <w:szCs w:val="22"/>
        </w:rPr>
        <w:t xml:space="preserve"> ___________________________________________________________________</w:t>
      </w:r>
    </w:p>
    <w:p w14:paraId="747001CC" w14:textId="4FC4C9F0" w:rsidR="00A946A4" w:rsidRPr="00A946A4" w:rsidRDefault="00A946A4" w:rsidP="00A946A4">
      <w:pPr>
        <w:keepNext/>
        <w:keepLines/>
        <w:jc w:val="left"/>
        <w:rPr>
          <w:bCs/>
          <w:i/>
          <w:color w:val="000000"/>
          <w:sz w:val="22"/>
          <w:szCs w:val="22"/>
        </w:rPr>
      </w:pPr>
      <w:r w:rsidRPr="00A946A4">
        <w:rPr>
          <w:bCs/>
          <w:i/>
          <w:color w:val="000000"/>
          <w:sz w:val="22"/>
          <w:szCs w:val="22"/>
        </w:rPr>
        <w:t>Здесь Участник запроса котировок в свободной форме приводит свое техническое предложение, опираясь на Техническо</w:t>
      </w:r>
      <w:r w:rsidR="003B3A73">
        <w:rPr>
          <w:bCs/>
          <w:i/>
          <w:color w:val="000000"/>
          <w:sz w:val="22"/>
          <w:szCs w:val="22"/>
        </w:rPr>
        <w:t>е</w:t>
      </w:r>
      <w:r w:rsidRPr="00A946A4">
        <w:rPr>
          <w:bCs/>
          <w:i/>
          <w:color w:val="000000"/>
          <w:sz w:val="22"/>
          <w:szCs w:val="22"/>
        </w:rPr>
        <w:t xml:space="preserve"> задани</w:t>
      </w:r>
      <w:r w:rsidR="003B3A73">
        <w:rPr>
          <w:bCs/>
          <w:i/>
          <w:color w:val="000000"/>
          <w:sz w:val="22"/>
          <w:szCs w:val="22"/>
        </w:rPr>
        <w:t>е</w:t>
      </w:r>
      <w:r w:rsidRPr="00A946A4">
        <w:rPr>
          <w:bCs/>
          <w:i/>
          <w:color w:val="000000"/>
          <w:sz w:val="22"/>
          <w:szCs w:val="22"/>
        </w:rPr>
        <w:t xml:space="preserve"> на выполнение работ в соответствии с требованиями.)</w:t>
      </w:r>
    </w:p>
    <w:p w14:paraId="0801DEC2" w14:textId="77777777" w:rsidR="00A946A4" w:rsidRPr="00A946A4" w:rsidRDefault="00A946A4" w:rsidP="00A946A4">
      <w:pPr>
        <w:jc w:val="left"/>
        <w:rPr>
          <w:sz w:val="22"/>
          <w:szCs w:val="22"/>
          <w:lang w:eastAsia="ar-SA"/>
        </w:rPr>
      </w:pPr>
    </w:p>
    <w:p w14:paraId="4ACB5E77" w14:textId="77777777" w:rsidR="00A946A4" w:rsidRPr="00A946A4" w:rsidRDefault="00A946A4" w:rsidP="00A946A4">
      <w:pPr>
        <w:jc w:val="left"/>
        <w:rPr>
          <w:sz w:val="22"/>
          <w:szCs w:val="22"/>
          <w:lang w:eastAsia="ar-SA"/>
        </w:rPr>
      </w:pPr>
    </w:p>
    <w:p w14:paraId="76F3D897" w14:textId="77777777" w:rsidR="00A946A4" w:rsidRPr="00A946A4" w:rsidRDefault="00A946A4" w:rsidP="00A946A4">
      <w:pPr>
        <w:jc w:val="left"/>
        <w:rPr>
          <w:sz w:val="22"/>
          <w:szCs w:val="22"/>
          <w:lang w:eastAsia="ar-SA"/>
        </w:rPr>
      </w:pPr>
    </w:p>
    <w:p w14:paraId="28FF6ADB" w14:textId="5ACAD5DC" w:rsidR="000C02AA" w:rsidRPr="000C02AA" w:rsidRDefault="000C02AA" w:rsidP="000C02AA">
      <w:pPr>
        <w:widowControl w:val="0"/>
        <w:jc w:val="center"/>
        <w:rPr>
          <w:lang w:eastAsia="ar-SA"/>
        </w:rPr>
      </w:pPr>
      <w:r w:rsidRPr="000C02AA">
        <w:rPr>
          <w:b/>
          <w:lang w:eastAsia="ar-SA"/>
        </w:rPr>
        <w:t xml:space="preserve">Участник закупки </w:t>
      </w:r>
      <w:r w:rsidRPr="000C02AA">
        <w:rPr>
          <w:lang w:eastAsia="ar-SA"/>
        </w:rPr>
        <w:t>_______________________________________________ (Фамилия И.О.)</w:t>
      </w:r>
    </w:p>
    <w:p w14:paraId="69B32AA0" w14:textId="77777777" w:rsidR="000C02AA" w:rsidRPr="000C02AA" w:rsidRDefault="000C02AA" w:rsidP="000C02AA">
      <w:pPr>
        <w:widowControl w:val="0"/>
        <w:jc w:val="center"/>
        <w:rPr>
          <w:vertAlign w:val="superscript"/>
          <w:lang w:eastAsia="ar-SA"/>
        </w:rPr>
      </w:pPr>
      <w:r w:rsidRPr="000C02AA">
        <w:rPr>
          <w:vertAlign w:val="superscript"/>
          <w:lang w:eastAsia="ar-SA"/>
        </w:rPr>
        <w:t xml:space="preserve">                                      (подпись)</w:t>
      </w:r>
    </w:p>
    <w:p w14:paraId="19771884" w14:textId="77777777" w:rsidR="000C02AA" w:rsidRPr="000C02AA" w:rsidRDefault="000C02AA" w:rsidP="000C02AA">
      <w:pPr>
        <w:keepNext/>
        <w:keepLines/>
        <w:tabs>
          <w:tab w:val="left" w:pos="1080"/>
        </w:tabs>
        <w:rPr>
          <w:b/>
        </w:rPr>
      </w:pPr>
      <w:r w:rsidRPr="000C02AA">
        <w:rPr>
          <w:b/>
        </w:rPr>
        <w:t>М.П.</w:t>
      </w:r>
    </w:p>
    <w:p w14:paraId="08F43202" w14:textId="77777777" w:rsidR="000C02AA" w:rsidRPr="000C02AA" w:rsidRDefault="000C02AA" w:rsidP="000C02AA">
      <w:pPr>
        <w:jc w:val="left"/>
        <w:rPr>
          <w:snapToGrid w:val="0"/>
        </w:rPr>
      </w:pPr>
    </w:p>
    <w:p w14:paraId="086E5BD5" w14:textId="77777777" w:rsidR="00A946A4" w:rsidRDefault="00A946A4" w:rsidP="00CC65B4">
      <w:pPr>
        <w:pStyle w:val="a9"/>
        <w:jc w:val="right"/>
        <w:rPr>
          <w:b/>
        </w:rPr>
      </w:pPr>
    </w:p>
    <w:p w14:paraId="0CC5B08E" w14:textId="77777777" w:rsidR="00A946A4" w:rsidRDefault="00A946A4" w:rsidP="00CC65B4">
      <w:pPr>
        <w:pStyle w:val="a9"/>
        <w:jc w:val="right"/>
        <w:rPr>
          <w:b/>
        </w:rPr>
      </w:pPr>
    </w:p>
    <w:p w14:paraId="574985CA" w14:textId="77777777" w:rsidR="00E742C9" w:rsidRDefault="00E742C9" w:rsidP="00CC65B4">
      <w:pPr>
        <w:pStyle w:val="a9"/>
        <w:jc w:val="right"/>
        <w:rPr>
          <w:b/>
        </w:rPr>
      </w:pPr>
    </w:p>
    <w:p w14:paraId="3A9E7CF6" w14:textId="77777777" w:rsidR="00E742C9" w:rsidRDefault="00E742C9" w:rsidP="00CC65B4">
      <w:pPr>
        <w:pStyle w:val="a9"/>
        <w:jc w:val="right"/>
        <w:rPr>
          <w:b/>
        </w:rPr>
      </w:pPr>
    </w:p>
    <w:p w14:paraId="6D2CB664" w14:textId="77777777" w:rsidR="00E742C9" w:rsidRDefault="00E742C9" w:rsidP="00CC65B4">
      <w:pPr>
        <w:pStyle w:val="a9"/>
        <w:jc w:val="right"/>
        <w:rPr>
          <w:b/>
        </w:rPr>
      </w:pPr>
    </w:p>
    <w:p w14:paraId="675E100A" w14:textId="77777777" w:rsidR="00E742C9" w:rsidRDefault="00E742C9" w:rsidP="00CC65B4">
      <w:pPr>
        <w:pStyle w:val="a9"/>
        <w:jc w:val="right"/>
        <w:rPr>
          <w:b/>
        </w:rPr>
      </w:pPr>
    </w:p>
    <w:p w14:paraId="1E9A3743" w14:textId="77777777" w:rsidR="00E742C9" w:rsidRDefault="00E742C9" w:rsidP="00CC65B4">
      <w:pPr>
        <w:pStyle w:val="a9"/>
        <w:jc w:val="right"/>
        <w:rPr>
          <w:b/>
        </w:rPr>
      </w:pPr>
    </w:p>
    <w:p w14:paraId="1D46C0D6" w14:textId="77777777" w:rsidR="00E742C9" w:rsidRDefault="00E742C9" w:rsidP="00CC65B4">
      <w:pPr>
        <w:pStyle w:val="a9"/>
        <w:jc w:val="right"/>
        <w:rPr>
          <w:b/>
        </w:rPr>
      </w:pPr>
    </w:p>
    <w:p w14:paraId="3E608DC3" w14:textId="77777777" w:rsidR="00E742C9" w:rsidRDefault="00E742C9" w:rsidP="00CC65B4">
      <w:pPr>
        <w:pStyle w:val="a9"/>
        <w:jc w:val="right"/>
        <w:rPr>
          <w:b/>
        </w:rPr>
      </w:pPr>
    </w:p>
    <w:p w14:paraId="192B3846" w14:textId="77777777" w:rsidR="00E742C9" w:rsidRDefault="00E742C9" w:rsidP="00CC65B4">
      <w:pPr>
        <w:pStyle w:val="a9"/>
        <w:jc w:val="right"/>
        <w:rPr>
          <w:b/>
        </w:rPr>
      </w:pPr>
    </w:p>
    <w:p w14:paraId="2A1AA561" w14:textId="77777777" w:rsidR="00E742C9" w:rsidRDefault="00E742C9" w:rsidP="00CC65B4">
      <w:pPr>
        <w:pStyle w:val="a9"/>
        <w:jc w:val="right"/>
        <w:rPr>
          <w:b/>
        </w:rPr>
      </w:pPr>
    </w:p>
    <w:p w14:paraId="5B474CCF" w14:textId="77777777" w:rsidR="00E742C9" w:rsidRDefault="00E742C9" w:rsidP="00CC65B4">
      <w:pPr>
        <w:pStyle w:val="a9"/>
        <w:jc w:val="right"/>
        <w:rPr>
          <w:b/>
        </w:rPr>
      </w:pPr>
    </w:p>
    <w:p w14:paraId="595A817B" w14:textId="77777777" w:rsidR="00E742C9" w:rsidRDefault="00E742C9" w:rsidP="00CC65B4">
      <w:pPr>
        <w:pStyle w:val="a9"/>
        <w:jc w:val="right"/>
        <w:rPr>
          <w:b/>
        </w:rPr>
      </w:pPr>
    </w:p>
    <w:p w14:paraId="00263530" w14:textId="77777777" w:rsidR="00E742C9" w:rsidRDefault="00E742C9" w:rsidP="00CC65B4">
      <w:pPr>
        <w:pStyle w:val="a9"/>
        <w:jc w:val="right"/>
        <w:rPr>
          <w:b/>
        </w:rPr>
      </w:pPr>
    </w:p>
    <w:p w14:paraId="54D31C52" w14:textId="77777777" w:rsidR="00E742C9" w:rsidRDefault="00E742C9" w:rsidP="00CC65B4">
      <w:pPr>
        <w:pStyle w:val="a9"/>
        <w:jc w:val="right"/>
        <w:rPr>
          <w:b/>
        </w:rPr>
      </w:pPr>
    </w:p>
    <w:p w14:paraId="69C95C56" w14:textId="77777777" w:rsidR="00276C9A" w:rsidRDefault="00276C9A" w:rsidP="00CC65B4">
      <w:pPr>
        <w:pStyle w:val="a9"/>
        <w:jc w:val="right"/>
        <w:rPr>
          <w:b/>
        </w:rPr>
      </w:pPr>
    </w:p>
    <w:p w14:paraId="6CE8360B" w14:textId="77777777" w:rsidR="00276C9A" w:rsidRDefault="00276C9A" w:rsidP="00CC65B4">
      <w:pPr>
        <w:pStyle w:val="a9"/>
        <w:jc w:val="right"/>
        <w:rPr>
          <w:b/>
        </w:rPr>
      </w:pPr>
    </w:p>
    <w:p w14:paraId="236E25EE" w14:textId="29087DDC" w:rsidR="00276C9A" w:rsidRDefault="00276C9A" w:rsidP="00CC65B4">
      <w:pPr>
        <w:pStyle w:val="a9"/>
        <w:jc w:val="right"/>
        <w:rPr>
          <w:b/>
        </w:rPr>
      </w:pPr>
    </w:p>
    <w:p w14:paraId="45D11BE4" w14:textId="77777777" w:rsidR="00456EA2" w:rsidRDefault="00456EA2" w:rsidP="00CC65B4">
      <w:pPr>
        <w:pStyle w:val="a9"/>
        <w:jc w:val="right"/>
        <w:rPr>
          <w:b/>
        </w:rPr>
      </w:pPr>
    </w:p>
    <w:p w14:paraId="53B1DE85" w14:textId="77777777" w:rsidR="00276C9A" w:rsidRDefault="00276C9A" w:rsidP="00CC65B4">
      <w:pPr>
        <w:pStyle w:val="a9"/>
        <w:jc w:val="right"/>
        <w:rPr>
          <w:b/>
        </w:rPr>
      </w:pPr>
    </w:p>
    <w:p w14:paraId="2CA46566" w14:textId="77777777" w:rsidR="001342B1" w:rsidRDefault="001342B1" w:rsidP="00CC65B4">
      <w:pPr>
        <w:pStyle w:val="a9"/>
        <w:jc w:val="right"/>
        <w:rPr>
          <w:b/>
          <w:sz w:val="22"/>
          <w:szCs w:val="22"/>
        </w:rPr>
      </w:pPr>
    </w:p>
    <w:p w14:paraId="0C19002E" w14:textId="5C365D41" w:rsidR="00A946A4" w:rsidRPr="00EE186F" w:rsidRDefault="00995CC3" w:rsidP="00CC65B4">
      <w:pPr>
        <w:pStyle w:val="a9"/>
        <w:jc w:val="right"/>
        <w:rPr>
          <w:b/>
          <w:sz w:val="22"/>
          <w:szCs w:val="22"/>
        </w:rPr>
      </w:pPr>
      <w:r w:rsidRPr="00EE186F">
        <w:rPr>
          <w:b/>
          <w:sz w:val="22"/>
          <w:szCs w:val="22"/>
        </w:rPr>
        <w:lastRenderedPageBreak/>
        <w:t>Форма №4</w:t>
      </w:r>
    </w:p>
    <w:p w14:paraId="3A86C2B8" w14:textId="073E6ED0" w:rsidR="00995CC3" w:rsidRPr="00EE186F" w:rsidRDefault="00995CC3" w:rsidP="00995CC3">
      <w:pPr>
        <w:jc w:val="right"/>
        <w:rPr>
          <w:sz w:val="22"/>
          <w:szCs w:val="22"/>
        </w:rPr>
      </w:pPr>
      <w:r w:rsidRPr="00EE186F">
        <w:rPr>
          <w:sz w:val="22"/>
          <w:szCs w:val="22"/>
        </w:rPr>
        <w:t xml:space="preserve">Приложение №3 </w:t>
      </w:r>
    </w:p>
    <w:p w14:paraId="5EE8DEAA" w14:textId="77777777" w:rsidR="00995CC3" w:rsidRPr="00EE186F" w:rsidRDefault="00995CC3" w:rsidP="00995CC3">
      <w:pPr>
        <w:jc w:val="right"/>
        <w:rPr>
          <w:sz w:val="22"/>
          <w:szCs w:val="22"/>
        </w:rPr>
      </w:pPr>
      <w:r w:rsidRPr="00EE186F">
        <w:rPr>
          <w:sz w:val="22"/>
          <w:szCs w:val="22"/>
        </w:rPr>
        <w:t xml:space="preserve">к Заявке на участие в открытом запросе котировок </w:t>
      </w:r>
    </w:p>
    <w:p w14:paraId="644026C7" w14:textId="3D239CFA" w:rsidR="00CC65B4" w:rsidRDefault="00995CC3" w:rsidP="00995CC3">
      <w:pPr>
        <w:jc w:val="right"/>
        <w:rPr>
          <w:b/>
        </w:rPr>
      </w:pPr>
      <w:r w:rsidRPr="00EE186F">
        <w:rPr>
          <w:sz w:val="22"/>
          <w:szCs w:val="22"/>
        </w:rPr>
        <w:t xml:space="preserve"> №____________ от ________________</w:t>
      </w:r>
      <w:r w:rsidR="00CC65B4" w:rsidRPr="00323BE4">
        <w:rPr>
          <w:b/>
        </w:rPr>
        <w:t xml:space="preserve"> </w:t>
      </w:r>
    </w:p>
    <w:p w14:paraId="0C1C9D94" w14:textId="77777777" w:rsidR="00CC65B4" w:rsidRDefault="00CC65B4" w:rsidP="00CC65B4">
      <w:pPr>
        <w:pStyle w:val="aff3"/>
        <w:jc w:val="right"/>
      </w:pPr>
    </w:p>
    <w:p w14:paraId="40D5DEDA" w14:textId="77777777" w:rsidR="00CC65B4" w:rsidRPr="00F0300A" w:rsidRDefault="00CC65B4" w:rsidP="00CC65B4">
      <w:pPr>
        <w:pStyle w:val="-3"/>
        <w:numPr>
          <w:ilvl w:val="0"/>
          <w:numId w:val="0"/>
        </w:numPr>
        <w:tabs>
          <w:tab w:val="clear" w:pos="1701"/>
          <w:tab w:val="left" w:pos="1134"/>
        </w:tabs>
        <w:spacing w:before="0"/>
        <w:ind w:left="142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Форма согласия У</w:t>
      </w:r>
      <w:r w:rsidRPr="00F0300A">
        <w:rPr>
          <w:i/>
          <w:sz w:val="22"/>
          <w:szCs w:val="22"/>
        </w:rPr>
        <w:t xml:space="preserve">частника закупочной процедуры </w:t>
      </w:r>
      <w:r>
        <w:rPr>
          <w:i/>
          <w:sz w:val="22"/>
          <w:szCs w:val="22"/>
        </w:rPr>
        <w:t>–</w:t>
      </w:r>
      <w:r w:rsidRPr="00F0300A">
        <w:rPr>
          <w:i/>
          <w:sz w:val="22"/>
          <w:szCs w:val="22"/>
        </w:rPr>
        <w:t xml:space="preserve"> физического лица на обработку персональных данных</w:t>
      </w:r>
    </w:p>
    <w:p w14:paraId="67D331DA" w14:textId="77777777" w:rsidR="00CC65B4" w:rsidRDefault="00CC65B4" w:rsidP="00CC65B4">
      <w:pPr>
        <w:pStyle w:val="aff3"/>
        <w:jc w:val="right"/>
      </w:pPr>
    </w:p>
    <w:p w14:paraId="2C2C5E2D" w14:textId="77777777" w:rsidR="00CC65B4" w:rsidRPr="0071453F" w:rsidRDefault="00CC65B4" w:rsidP="00CC65B4">
      <w:pPr>
        <w:pStyle w:val="aff3"/>
        <w:jc w:val="right"/>
      </w:pPr>
    </w:p>
    <w:p w14:paraId="3D259FFE" w14:textId="77777777" w:rsidR="00CC65B4" w:rsidRPr="0071453F" w:rsidRDefault="00CC65B4" w:rsidP="00CC65B4">
      <w:pPr>
        <w:jc w:val="center"/>
        <w:rPr>
          <w:b/>
          <w:sz w:val="20"/>
          <w:szCs w:val="20"/>
        </w:rPr>
      </w:pPr>
      <w:r w:rsidRPr="0071453F">
        <w:rPr>
          <w:b/>
          <w:sz w:val="20"/>
          <w:szCs w:val="20"/>
        </w:rPr>
        <w:t>СОГЛАСИЕ НА ОБРАБОТКУ ПЕРСОНАЛЬНЫХ ДАННЫХ</w:t>
      </w:r>
    </w:p>
    <w:p w14:paraId="67779D3A" w14:textId="77777777" w:rsidR="00CC65B4" w:rsidRPr="0071453F" w:rsidRDefault="00CC65B4" w:rsidP="00CC65B4">
      <w:pPr>
        <w:jc w:val="center"/>
        <w:rPr>
          <w:sz w:val="20"/>
          <w:szCs w:val="20"/>
        </w:rPr>
      </w:pPr>
    </w:p>
    <w:p w14:paraId="72D79E9F" w14:textId="77777777" w:rsidR="00CC65B4" w:rsidRPr="008767AC" w:rsidRDefault="00CC65B4" w:rsidP="00CC65B4">
      <w:pPr>
        <w:rPr>
          <w:sz w:val="22"/>
          <w:szCs w:val="22"/>
        </w:rPr>
      </w:pPr>
      <w:r w:rsidRPr="008767AC">
        <w:rPr>
          <w:sz w:val="22"/>
          <w:szCs w:val="22"/>
        </w:rPr>
        <w:t>Я, _______________________________________________________________________________________</w:t>
      </w:r>
    </w:p>
    <w:p w14:paraId="54ED30D2" w14:textId="77777777" w:rsidR="00CC65B4" w:rsidRPr="008767AC" w:rsidRDefault="00CC65B4" w:rsidP="00CC65B4">
      <w:pPr>
        <w:jc w:val="center"/>
        <w:rPr>
          <w:sz w:val="22"/>
          <w:szCs w:val="22"/>
          <w:vertAlign w:val="superscript"/>
        </w:rPr>
      </w:pPr>
      <w:r w:rsidRPr="008767AC">
        <w:rPr>
          <w:sz w:val="22"/>
          <w:szCs w:val="22"/>
          <w:vertAlign w:val="superscript"/>
        </w:rPr>
        <w:t>(фамилия, имя, отчество)</w:t>
      </w:r>
    </w:p>
    <w:p w14:paraId="2A76DA42" w14:textId="77777777" w:rsidR="00CC65B4" w:rsidRPr="008767AC" w:rsidRDefault="00CC65B4" w:rsidP="00CC65B4">
      <w:pPr>
        <w:rPr>
          <w:sz w:val="22"/>
          <w:szCs w:val="22"/>
        </w:rPr>
      </w:pPr>
      <w:r w:rsidRPr="008767AC">
        <w:rPr>
          <w:sz w:val="22"/>
          <w:szCs w:val="22"/>
        </w:rPr>
        <w:t>зарегистрированный (- ая) по адресу: _______________________________________________________</w:t>
      </w:r>
    </w:p>
    <w:p w14:paraId="2C9FD405" w14:textId="77777777" w:rsidR="00CC65B4" w:rsidRPr="008767AC" w:rsidRDefault="00CC65B4" w:rsidP="00CC65B4">
      <w:pPr>
        <w:ind w:left="3780"/>
        <w:jc w:val="center"/>
        <w:rPr>
          <w:sz w:val="22"/>
          <w:szCs w:val="22"/>
          <w:vertAlign w:val="superscript"/>
        </w:rPr>
      </w:pPr>
      <w:r w:rsidRPr="008767AC">
        <w:rPr>
          <w:sz w:val="22"/>
          <w:szCs w:val="22"/>
          <w:vertAlign w:val="superscript"/>
        </w:rPr>
        <w:t>(адрес места жительства/пребывания)</w:t>
      </w:r>
    </w:p>
    <w:p w14:paraId="0A958695" w14:textId="77777777" w:rsidR="00CC65B4" w:rsidRPr="008767AC" w:rsidRDefault="00CC65B4" w:rsidP="00CC65B4">
      <w:pPr>
        <w:rPr>
          <w:sz w:val="22"/>
          <w:szCs w:val="22"/>
        </w:rPr>
      </w:pPr>
      <w:r w:rsidRPr="008767AC">
        <w:rPr>
          <w:sz w:val="22"/>
          <w:szCs w:val="22"/>
        </w:rPr>
        <w:t>_______________________________________________________________________________________</w:t>
      </w:r>
    </w:p>
    <w:p w14:paraId="2558AF8A" w14:textId="77777777" w:rsidR="00CC65B4" w:rsidRPr="008767AC" w:rsidRDefault="00CC65B4" w:rsidP="00CC65B4">
      <w:pPr>
        <w:spacing w:before="120"/>
        <w:rPr>
          <w:sz w:val="22"/>
          <w:szCs w:val="22"/>
        </w:rPr>
      </w:pPr>
      <w:r w:rsidRPr="008767AC">
        <w:rPr>
          <w:sz w:val="22"/>
          <w:szCs w:val="22"/>
        </w:rPr>
        <w:t xml:space="preserve">Документ, удостоверяющий личность: </w:t>
      </w:r>
      <w:r w:rsidRPr="008767AC">
        <w:rPr>
          <w:b/>
          <w:sz w:val="22"/>
          <w:szCs w:val="22"/>
        </w:rPr>
        <w:t>Паспорт гражданина Российской Федерации</w:t>
      </w:r>
    </w:p>
    <w:p w14:paraId="5652F774" w14:textId="77777777" w:rsidR="00CC65B4" w:rsidRPr="008767AC" w:rsidRDefault="00CC65B4" w:rsidP="00CC65B4">
      <w:pPr>
        <w:spacing w:before="120"/>
        <w:rPr>
          <w:sz w:val="22"/>
          <w:szCs w:val="22"/>
        </w:rPr>
      </w:pPr>
      <w:r w:rsidRPr="008767AC">
        <w:rPr>
          <w:sz w:val="22"/>
          <w:szCs w:val="22"/>
        </w:rPr>
        <w:t>серия: ____________ номер ______________________ выдан «_____» ___________________  _____ г.</w:t>
      </w:r>
    </w:p>
    <w:p w14:paraId="47EC116E" w14:textId="77777777" w:rsidR="00CC65B4" w:rsidRPr="008767AC" w:rsidRDefault="00CC65B4" w:rsidP="00CC65B4">
      <w:pPr>
        <w:spacing w:before="120"/>
        <w:rPr>
          <w:sz w:val="22"/>
          <w:szCs w:val="22"/>
        </w:rPr>
      </w:pPr>
      <w:r w:rsidRPr="008767AC">
        <w:rPr>
          <w:sz w:val="22"/>
          <w:szCs w:val="22"/>
        </w:rPr>
        <w:t>______________________________________________________________________________________</w:t>
      </w:r>
    </w:p>
    <w:p w14:paraId="46657F34" w14:textId="77777777" w:rsidR="00CC65B4" w:rsidRPr="008767AC" w:rsidRDefault="00CC65B4" w:rsidP="00CC65B4">
      <w:pPr>
        <w:jc w:val="center"/>
        <w:rPr>
          <w:sz w:val="22"/>
          <w:szCs w:val="22"/>
          <w:vertAlign w:val="superscript"/>
        </w:rPr>
      </w:pPr>
      <w:r w:rsidRPr="008767AC">
        <w:rPr>
          <w:sz w:val="22"/>
          <w:szCs w:val="22"/>
          <w:vertAlign w:val="superscript"/>
        </w:rPr>
        <w:t>(кем выдан)</w:t>
      </w:r>
    </w:p>
    <w:p w14:paraId="3ECDCA5A" w14:textId="77777777" w:rsidR="00CC65B4" w:rsidRPr="008767AC" w:rsidRDefault="00CC65B4" w:rsidP="00CC65B4">
      <w:pPr>
        <w:ind w:firstLine="540"/>
        <w:rPr>
          <w:sz w:val="22"/>
          <w:szCs w:val="22"/>
        </w:rPr>
      </w:pPr>
      <w:r w:rsidRPr="008767AC">
        <w:rPr>
          <w:sz w:val="22"/>
          <w:szCs w:val="22"/>
        </w:rPr>
        <w:t>Действующий в своих интересах, в соответствии п. 4 ст. 9 Федерального закона от 27.07.2006 г. № 152-ФЗ «О персональных данных», даю согласие оператору – ООО «Электротеплосеть»  на обработку моих персональных данных с целью создания необходимых условий для реализации Федеральных законов, Указов Президента Российской Федерации, Постановлений Правительства Российской Федерации, и иных целей, связанных с деятельностью организации.</w:t>
      </w:r>
    </w:p>
    <w:p w14:paraId="77D8BE13" w14:textId="77777777" w:rsidR="00CC65B4" w:rsidRPr="008767AC" w:rsidRDefault="00CC65B4" w:rsidP="00CC65B4">
      <w:pPr>
        <w:ind w:firstLine="540"/>
        <w:rPr>
          <w:sz w:val="22"/>
          <w:szCs w:val="22"/>
        </w:rPr>
      </w:pPr>
      <w:r w:rsidRPr="008767AC">
        <w:rPr>
          <w:sz w:val="22"/>
          <w:szCs w:val="22"/>
        </w:rPr>
        <w:t>Мои персональные данные, в отношении которых дается данное согласие, включают: фамилию,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 или пребывания; контактный телефон; регистрационные данные (№ ИНН, СНИЛС, № медицинского полиса); сведения о платежных реквизитах (№ счета в банке, почтовое отделение, № пластиковой карты);сведения о доходах и имущественных обязательствах; информация об образовании (наименование образовательного учреждения, сведения о документах, подтверждающие образование: наименование, номер, дата выдачи, специальность); информация о трудовой деятельности и стаже (место работы, должность, общий стаж, страховой, календарный, оплачиваемый); данные о непогашенной судимости.</w:t>
      </w:r>
    </w:p>
    <w:p w14:paraId="5100E7DF" w14:textId="77777777" w:rsidR="00CC65B4" w:rsidRPr="008767AC" w:rsidRDefault="00CC65B4" w:rsidP="00CC65B4">
      <w:pPr>
        <w:ind w:firstLine="540"/>
        <w:rPr>
          <w:sz w:val="22"/>
          <w:szCs w:val="22"/>
        </w:rPr>
      </w:pPr>
      <w:r w:rsidRPr="008767AC">
        <w:rPr>
          <w:sz w:val="22"/>
          <w:szCs w:val="22"/>
        </w:rPr>
        <w:t>Действия с моими персональными данными включают в себя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ACC315A" w14:textId="77777777" w:rsidR="00CC65B4" w:rsidRPr="008767AC" w:rsidRDefault="00CC65B4" w:rsidP="00CC65B4">
      <w:pPr>
        <w:ind w:firstLine="540"/>
        <w:rPr>
          <w:sz w:val="22"/>
          <w:szCs w:val="22"/>
        </w:rPr>
      </w:pPr>
      <w:r w:rsidRPr="008767AC">
        <w:rPr>
          <w:sz w:val="22"/>
          <w:szCs w:val="22"/>
        </w:rPr>
        <w:t>Настоящее согласие действует с момента предоставления и прекращается по моему письменному заявлению (отзыву), согласно п. 1 ст. 9 Федерального закона от 27.07.2006 г.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14:paraId="768E0D47" w14:textId="77777777" w:rsidR="00CC65B4" w:rsidRPr="008767AC" w:rsidRDefault="00CC65B4" w:rsidP="00CC65B4">
      <w:pPr>
        <w:spacing w:before="120"/>
        <w:rPr>
          <w:sz w:val="22"/>
          <w:szCs w:val="22"/>
        </w:rPr>
      </w:pPr>
    </w:p>
    <w:p w14:paraId="42A056DA" w14:textId="77777777" w:rsidR="00CC65B4" w:rsidRPr="008767AC" w:rsidRDefault="00CC65B4" w:rsidP="00CC65B4">
      <w:pPr>
        <w:spacing w:before="120"/>
        <w:rPr>
          <w:sz w:val="22"/>
          <w:szCs w:val="22"/>
        </w:rPr>
      </w:pPr>
    </w:p>
    <w:p w14:paraId="1C30BEFE" w14:textId="3D642758" w:rsidR="00CC65B4" w:rsidRPr="008767AC" w:rsidRDefault="00CC65B4" w:rsidP="00CC65B4">
      <w:pPr>
        <w:spacing w:before="120"/>
        <w:rPr>
          <w:sz w:val="22"/>
          <w:szCs w:val="22"/>
        </w:rPr>
      </w:pPr>
      <w:r w:rsidRPr="008767AC">
        <w:rPr>
          <w:sz w:val="22"/>
          <w:szCs w:val="22"/>
        </w:rPr>
        <w:t xml:space="preserve">______________________________                                       </w:t>
      </w:r>
      <w:r w:rsidR="00351D4C">
        <w:rPr>
          <w:sz w:val="22"/>
          <w:szCs w:val="22"/>
        </w:rPr>
        <w:t xml:space="preserve">     «____» ________________ 202</w:t>
      </w:r>
      <w:r w:rsidR="00441500">
        <w:rPr>
          <w:sz w:val="22"/>
          <w:szCs w:val="22"/>
        </w:rPr>
        <w:t>5</w:t>
      </w:r>
      <w:r w:rsidRPr="008767AC">
        <w:rPr>
          <w:sz w:val="22"/>
          <w:szCs w:val="22"/>
        </w:rPr>
        <w:t xml:space="preserve"> г.</w:t>
      </w:r>
    </w:p>
    <w:p w14:paraId="151BC8EE" w14:textId="77777777" w:rsidR="00CC65B4" w:rsidRDefault="00CC65B4" w:rsidP="00CC65B4">
      <w:pPr>
        <w:pStyle w:val="aff3"/>
        <w:jc w:val="right"/>
        <w:rPr>
          <w:sz w:val="22"/>
          <w:szCs w:val="22"/>
        </w:rPr>
      </w:pPr>
    </w:p>
    <w:p w14:paraId="65F7FDD8" w14:textId="77777777" w:rsidR="00CC65B4" w:rsidRDefault="00CC65B4" w:rsidP="00CC65B4">
      <w:pPr>
        <w:pStyle w:val="aff3"/>
        <w:jc w:val="right"/>
        <w:rPr>
          <w:sz w:val="22"/>
          <w:szCs w:val="22"/>
        </w:rPr>
      </w:pPr>
    </w:p>
    <w:p w14:paraId="25C86048" w14:textId="77777777" w:rsidR="00351D4C" w:rsidRDefault="00351D4C" w:rsidP="00CC65B4">
      <w:pPr>
        <w:keepNext/>
        <w:tabs>
          <w:tab w:val="left" w:pos="1134"/>
        </w:tabs>
        <w:kinsoku w:val="0"/>
        <w:overflowPunct w:val="0"/>
        <w:autoSpaceDE w:val="0"/>
        <w:autoSpaceDN w:val="0"/>
        <w:spacing w:after="120" w:line="288" w:lineRule="auto"/>
        <w:ind w:left="284"/>
        <w:outlineLvl w:val="2"/>
        <w:rPr>
          <w:b/>
          <w:i/>
          <w:sz w:val="22"/>
          <w:szCs w:val="22"/>
        </w:rPr>
      </w:pPr>
    </w:p>
    <w:p w14:paraId="29BAC448" w14:textId="77777777" w:rsidR="00351D4C" w:rsidRDefault="00351D4C" w:rsidP="00CC65B4">
      <w:pPr>
        <w:keepNext/>
        <w:tabs>
          <w:tab w:val="left" w:pos="1134"/>
        </w:tabs>
        <w:kinsoku w:val="0"/>
        <w:overflowPunct w:val="0"/>
        <w:autoSpaceDE w:val="0"/>
        <w:autoSpaceDN w:val="0"/>
        <w:spacing w:after="120" w:line="288" w:lineRule="auto"/>
        <w:ind w:left="284"/>
        <w:outlineLvl w:val="2"/>
        <w:rPr>
          <w:b/>
          <w:i/>
          <w:sz w:val="22"/>
          <w:szCs w:val="22"/>
        </w:rPr>
      </w:pPr>
    </w:p>
    <w:p w14:paraId="7D08D286" w14:textId="77777777" w:rsidR="00351D4C" w:rsidRDefault="00351D4C" w:rsidP="00CC65B4">
      <w:pPr>
        <w:keepNext/>
        <w:tabs>
          <w:tab w:val="left" w:pos="1134"/>
        </w:tabs>
        <w:kinsoku w:val="0"/>
        <w:overflowPunct w:val="0"/>
        <w:autoSpaceDE w:val="0"/>
        <w:autoSpaceDN w:val="0"/>
        <w:spacing w:after="120" w:line="288" w:lineRule="auto"/>
        <w:ind w:left="284"/>
        <w:outlineLvl w:val="2"/>
        <w:rPr>
          <w:b/>
          <w:i/>
          <w:sz w:val="22"/>
          <w:szCs w:val="22"/>
        </w:rPr>
      </w:pPr>
    </w:p>
    <w:p w14:paraId="3B6A37AD" w14:textId="77777777" w:rsidR="00CC65B4" w:rsidRPr="0038582D" w:rsidRDefault="00CC65B4" w:rsidP="00CC65B4">
      <w:pPr>
        <w:keepNext/>
        <w:tabs>
          <w:tab w:val="left" w:pos="1134"/>
        </w:tabs>
        <w:kinsoku w:val="0"/>
        <w:overflowPunct w:val="0"/>
        <w:autoSpaceDE w:val="0"/>
        <w:autoSpaceDN w:val="0"/>
        <w:spacing w:after="120" w:line="288" w:lineRule="auto"/>
        <w:ind w:left="284"/>
        <w:outlineLvl w:val="2"/>
        <w:rPr>
          <w:b/>
          <w:i/>
          <w:sz w:val="22"/>
          <w:szCs w:val="22"/>
        </w:rPr>
      </w:pPr>
      <w:r w:rsidRPr="0038582D">
        <w:rPr>
          <w:b/>
          <w:i/>
          <w:sz w:val="22"/>
          <w:szCs w:val="22"/>
        </w:rPr>
        <w:t>Форма подтверждения участником закупочной процедуры – юридическим лицом наличия согласия на обработку персональных данных и направления уведомлений об осуществлении обработки персональных данных</w:t>
      </w:r>
    </w:p>
    <w:p w14:paraId="74E6AA9B" w14:textId="77777777" w:rsidR="00CC65B4" w:rsidRPr="0038582D" w:rsidRDefault="00CC65B4" w:rsidP="00CC65B4">
      <w:pPr>
        <w:spacing w:before="120"/>
        <w:jc w:val="left"/>
        <w:rPr>
          <w:sz w:val="22"/>
          <w:szCs w:val="22"/>
          <w:lang w:eastAsia="ar-SA"/>
        </w:rPr>
      </w:pPr>
      <w:r w:rsidRPr="0038582D">
        <w:rPr>
          <w:sz w:val="22"/>
          <w:szCs w:val="22"/>
          <w:lang w:eastAsia="ar-SA"/>
        </w:rPr>
        <w:t xml:space="preserve"> (фирменный бланк участника закупки)</w:t>
      </w:r>
    </w:p>
    <w:p w14:paraId="502BF671" w14:textId="77777777" w:rsidR="00CC65B4" w:rsidRPr="0038582D" w:rsidRDefault="00CC65B4" w:rsidP="00CC65B4">
      <w:pPr>
        <w:spacing w:before="120"/>
        <w:rPr>
          <w:b/>
          <w:sz w:val="22"/>
          <w:szCs w:val="22"/>
          <w:lang w:eastAsia="ar-SA"/>
        </w:rPr>
      </w:pPr>
      <w:r w:rsidRPr="0038582D">
        <w:rPr>
          <w:b/>
          <w:sz w:val="22"/>
          <w:szCs w:val="22"/>
          <w:lang w:eastAsia="ar-SA"/>
        </w:rPr>
        <w:t>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</w:t>
      </w:r>
    </w:p>
    <w:p w14:paraId="419A29E3" w14:textId="39805309" w:rsidR="00CC65B4" w:rsidRPr="0038582D" w:rsidRDefault="00CC65B4" w:rsidP="00CC65B4">
      <w:pPr>
        <w:rPr>
          <w:sz w:val="22"/>
          <w:szCs w:val="22"/>
          <w:lang w:eastAsia="ar-SA"/>
        </w:rPr>
      </w:pPr>
      <w:r w:rsidRPr="0038582D">
        <w:rPr>
          <w:sz w:val="22"/>
          <w:szCs w:val="22"/>
          <w:lang w:eastAsia="ar-SA"/>
        </w:rPr>
        <w:t>Настоящим, ______________________________________</w:t>
      </w:r>
      <w:r w:rsidR="003803CB">
        <w:rPr>
          <w:sz w:val="22"/>
          <w:szCs w:val="22"/>
          <w:lang w:eastAsia="ar-SA"/>
        </w:rPr>
        <w:t>__________________________</w:t>
      </w:r>
      <w:r w:rsidRPr="0038582D">
        <w:rPr>
          <w:sz w:val="22"/>
          <w:szCs w:val="22"/>
          <w:lang w:eastAsia="ar-SA"/>
        </w:rPr>
        <w:t>______________,</w:t>
      </w:r>
    </w:p>
    <w:p w14:paraId="5245C553" w14:textId="77777777" w:rsidR="00CC65B4" w:rsidRPr="0038582D" w:rsidRDefault="00CC65B4" w:rsidP="00CC65B4">
      <w:pPr>
        <w:rPr>
          <w:sz w:val="22"/>
          <w:szCs w:val="22"/>
          <w:vertAlign w:val="superscript"/>
          <w:lang w:eastAsia="ar-SA"/>
        </w:rPr>
      </w:pPr>
      <w:r w:rsidRPr="0038582D">
        <w:rPr>
          <w:sz w:val="22"/>
          <w:szCs w:val="22"/>
          <w:vertAlign w:val="superscript"/>
          <w:lang w:eastAsia="ar-SA"/>
        </w:rPr>
        <w:t xml:space="preserve">                                                                                       (наименование участника)</w:t>
      </w:r>
    </w:p>
    <w:p w14:paraId="59AFF584" w14:textId="0AFE41D6" w:rsidR="00CC65B4" w:rsidRPr="0038582D" w:rsidRDefault="00CC65B4" w:rsidP="00CC65B4">
      <w:pPr>
        <w:rPr>
          <w:sz w:val="22"/>
          <w:szCs w:val="22"/>
          <w:lang w:eastAsia="ar-SA"/>
        </w:rPr>
      </w:pPr>
      <w:r w:rsidRPr="0038582D">
        <w:rPr>
          <w:sz w:val="22"/>
          <w:szCs w:val="22"/>
          <w:lang w:eastAsia="ar-SA"/>
        </w:rPr>
        <w:t>Адрес местонахождения (юридический адрес): _____</w:t>
      </w:r>
      <w:r w:rsidRPr="0038582D">
        <w:rPr>
          <w:sz w:val="22"/>
          <w:szCs w:val="22"/>
          <w:lang w:eastAsia="ar-SA"/>
        </w:rPr>
        <w:softHyphen/>
      </w:r>
      <w:r w:rsidRPr="0038582D">
        <w:rPr>
          <w:sz w:val="22"/>
          <w:szCs w:val="22"/>
          <w:lang w:eastAsia="ar-SA"/>
        </w:rPr>
        <w:softHyphen/>
      </w:r>
      <w:r w:rsidRPr="0038582D">
        <w:rPr>
          <w:sz w:val="22"/>
          <w:szCs w:val="22"/>
          <w:lang w:eastAsia="ar-SA"/>
        </w:rPr>
        <w:softHyphen/>
      </w:r>
      <w:r w:rsidRPr="0038582D">
        <w:rPr>
          <w:sz w:val="22"/>
          <w:szCs w:val="22"/>
          <w:lang w:eastAsia="ar-SA"/>
        </w:rPr>
        <w:softHyphen/>
      </w:r>
      <w:r w:rsidRPr="0038582D">
        <w:rPr>
          <w:sz w:val="22"/>
          <w:szCs w:val="22"/>
          <w:lang w:eastAsia="ar-SA"/>
        </w:rPr>
        <w:softHyphen/>
      </w:r>
      <w:r w:rsidRPr="0038582D">
        <w:rPr>
          <w:sz w:val="22"/>
          <w:szCs w:val="22"/>
          <w:lang w:eastAsia="ar-SA"/>
        </w:rPr>
        <w:softHyphen/>
      </w:r>
      <w:r w:rsidRPr="0038582D">
        <w:rPr>
          <w:sz w:val="22"/>
          <w:szCs w:val="22"/>
          <w:lang w:eastAsia="ar-SA"/>
        </w:rPr>
        <w:softHyphen/>
        <w:t>__________________</w:t>
      </w:r>
      <w:r w:rsidR="003803CB">
        <w:rPr>
          <w:sz w:val="22"/>
          <w:szCs w:val="22"/>
          <w:lang w:eastAsia="ar-SA"/>
        </w:rPr>
        <w:t>___________</w:t>
      </w:r>
      <w:r w:rsidRPr="0038582D">
        <w:rPr>
          <w:sz w:val="22"/>
          <w:szCs w:val="22"/>
          <w:lang w:eastAsia="ar-SA"/>
        </w:rPr>
        <w:t>_______________,</w:t>
      </w:r>
    </w:p>
    <w:p w14:paraId="4E6AA62A" w14:textId="77777777" w:rsidR="00CC65B4" w:rsidRPr="0038582D" w:rsidRDefault="00CC65B4" w:rsidP="00CC65B4">
      <w:pPr>
        <w:rPr>
          <w:sz w:val="22"/>
          <w:szCs w:val="22"/>
          <w:lang w:eastAsia="ar-SA"/>
        </w:rPr>
      </w:pPr>
    </w:p>
    <w:p w14:paraId="6C757199" w14:textId="57305FBF" w:rsidR="00CC65B4" w:rsidRPr="0038582D" w:rsidRDefault="00CC65B4" w:rsidP="00CC65B4">
      <w:pPr>
        <w:rPr>
          <w:sz w:val="22"/>
          <w:szCs w:val="22"/>
          <w:lang w:eastAsia="ar-SA"/>
        </w:rPr>
      </w:pPr>
      <w:r w:rsidRPr="0038582D">
        <w:rPr>
          <w:sz w:val="22"/>
          <w:szCs w:val="22"/>
          <w:lang w:eastAsia="ar-SA"/>
        </w:rPr>
        <w:t>Фактический адрес: ___________________________________________________</w:t>
      </w:r>
      <w:r w:rsidR="003803CB">
        <w:rPr>
          <w:sz w:val="22"/>
          <w:szCs w:val="22"/>
          <w:lang w:eastAsia="ar-SA"/>
        </w:rPr>
        <w:t>_______</w:t>
      </w:r>
      <w:r w:rsidRPr="0038582D">
        <w:rPr>
          <w:sz w:val="22"/>
          <w:szCs w:val="22"/>
          <w:lang w:eastAsia="ar-SA"/>
        </w:rPr>
        <w:t>_____________,</w:t>
      </w:r>
    </w:p>
    <w:p w14:paraId="7093DA56" w14:textId="77777777" w:rsidR="00CC65B4" w:rsidRPr="0038582D" w:rsidRDefault="00CC65B4" w:rsidP="00CC65B4">
      <w:pPr>
        <w:rPr>
          <w:sz w:val="22"/>
          <w:szCs w:val="22"/>
          <w:lang w:eastAsia="ar-SA"/>
        </w:rPr>
      </w:pPr>
    </w:p>
    <w:p w14:paraId="732C1AD6" w14:textId="75D5F448" w:rsidR="00CC65B4" w:rsidRPr="0038582D" w:rsidRDefault="00CC65B4" w:rsidP="00CC65B4">
      <w:pPr>
        <w:rPr>
          <w:sz w:val="22"/>
          <w:szCs w:val="22"/>
          <w:lang w:eastAsia="ar-SA"/>
        </w:rPr>
      </w:pPr>
      <w:r w:rsidRPr="0038582D">
        <w:rPr>
          <w:sz w:val="22"/>
          <w:szCs w:val="22"/>
          <w:lang w:eastAsia="ar-SA"/>
        </w:rPr>
        <w:t>Свидетельство о регистрации: ___________________________</w:t>
      </w:r>
      <w:r w:rsidR="003803CB">
        <w:rPr>
          <w:sz w:val="22"/>
          <w:szCs w:val="22"/>
          <w:lang w:eastAsia="ar-SA"/>
        </w:rPr>
        <w:t>_________________________</w:t>
      </w:r>
      <w:r w:rsidRPr="0038582D">
        <w:rPr>
          <w:sz w:val="22"/>
          <w:szCs w:val="22"/>
          <w:lang w:eastAsia="ar-SA"/>
        </w:rPr>
        <w:t>_____________________________________</w:t>
      </w:r>
    </w:p>
    <w:p w14:paraId="7E0E7ED9" w14:textId="77777777" w:rsidR="00CC65B4" w:rsidRPr="0038582D" w:rsidRDefault="00CC65B4" w:rsidP="00CC65B4">
      <w:pPr>
        <w:ind w:left="1416" w:firstLine="708"/>
        <w:rPr>
          <w:sz w:val="22"/>
          <w:szCs w:val="22"/>
          <w:vertAlign w:val="superscript"/>
          <w:lang w:eastAsia="ar-SA"/>
        </w:rPr>
      </w:pPr>
      <w:r w:rsidRPr="0038582D">
        <w:rPr>
          <w:sz w:val="22"/>
          <w:szCs w:val="22"/>
          <w:vertAlign w:val="superscript"/>
          <w:lang w:eastAsia="ar-SA"/>
        </w:rPr>
        <w:t>(наименование документа, №, сведения о дате выдачи документа и выдавшем его органе)</w:t>
      </w:r>
    </w:p>
    <w:p w14:paraId="0D253575" w14:textId="0E9D433E" w:rsidR="00CC65B4" w:rsidRPr="0038582D" w:rsidRDefault="00CC65B4" w:rsidP="00CC65B4">
      <w:pPr>
        <w:spacing w:after="120"/>
        <w:rPr>
          <w:sz w:val="22"/>
          <w:szCs w:val="22"/>
          <w:lang w:eastAsia="ar-SA"/>
        </w:rPr>
      </w:pPr>
      <w:r w:rsidRPr="0038582D">
        <w:rPr>
          <w:sz w:val="22"/>
          <w:szCs w:val="22"/>
          <w:lang w:eastAsia="ar-SA"/>
        </w:rPr>
        <w:t>в соответствии с Федеральным законом РФ от 27.07.2006 № 152-ФЗ «О персональных данных» (далее – Закон 152-ФЗ),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 упомянутых в любой из частей заявки на участие в [</w:t>
      </w:r>
      <w:r w:rsidRPr="0038582D">
        <w:rPr>
          <w:i/>
          <w:color w:val="4F81BD" w:themeColor="accent1"/>
          <w:sz w:val="22"/>
          <w:szCs w:val="22"/>
          <w:lang w:eastAsia="ar-SA"/>
        </w:rPr>
        <w:t>указывается способ закупки</w:t>
      </w:r>
      <w:r w:rsidRPr="0038582D">
        <w:rPr>
          <w:color w:val="4F81BD" w:themeColor="accent1"/>
          <w:sz w:val="22"/>
          <w:szCs w:val="22"/>
          <w:lang w:eastAsia="ar-SA"/>
        </w:rPr>
        <w:t xml:space="preserve">] </w:t>
      </w:r>
      <w:r w:rsidRPr="0038582D">
        <w:rPr>
          <w:sz w:val="22"/>
          <w:szCs w:val="22"/>
          <w:lang w:eastAsia="ar-SA"/>
        </w:rPr>
        <w:t>на [</w:t>
      </w:r>
      <w:r w:rsidRPr="0038582D">
        <w:rPr>
          <w:i/>
          <w:color w:val="4F81BD" w:themeColor="accent1"/>
          <w:sz w:val="22"/>
          <w:szCs w:val="22"/>
          <w:lang w:eastAsia="ar-SA"/>
        </w:rPr>
        <w:t>указывается предмет закупки</w:t>
      </w:r>
      <w:r w:rsidRPr="0038582D">
        <w:rPr>
          <w:color w:val="4F81BD" w:themeColor="accent1"/>
          <w:sz w:val="22"/>
          <w:szCs w:val="22"/>
          <w:lang w:eastAsia="ar-SA"/>
        </w:rPr>
        <w:t>]</w:t>
      </w:r>
      <w:r w:rsidRPr="0038582D">
        <w:rPr>
          <w:sz w:val="22"/>
          <w:szCs w:val="22"/>
          <w:lang w:eastAsia="ar-SA"/>
        </w:rPr>
        <w:t xml:space="preserve">,  а также направление в адрес  таких субъектов персональных данных уведомлений об осуществлении обработки их персональных данных  в </w:t>
      </w:r>
      <w:r w:rsidRPr="0038582D">
        <w:rPr>
          <w:b/>
          <w:sz w:val="22"/>
          <w:szCs w:val="22"/>
          <w:lang w:eastAsia="ar-SA"/>
        </w:rPr>
        <w:t>ООО  «Электротеплосеть»</w:t>
      </w:r>
      <w:r w:rsidRPr="0038582D">
        <w:rPr>
          <w:sz w:val="22"/>
          <w:szCs w:val="22"/>
          <w:lang w:eastAsia="ar-SA"/>
        </w:rPr>
        <w:t xml:space="preserve">, зарегистрированному по адресу: </w:t>
      </w:r>
      <w:r w:rsidRPr="0038582D">
        <w:rPr>
          <w:b/>
          <w:sz w:val="22"/>
          <w:szCs w:val="22"/>
          <w:lang w:eastAsia="ar-SA"/>
        </w:rPr>
        <w:t>Республика Мордовия, Зубово-Полянский район, рп. Зубова Поляна, ул. Советская, д. 70а</w:t>
      </w:r>
      <w:r w:rsidRPr="0038582D">
        <w:rPr>
          <w:sz w:val="22"/>
          <w:szCs w:val="22"/>
          <w:lang w:eastAsia="ar-SA"/>
        </w:rPr>
        <w:t>.,</w:t>
      </w:r>
      <w:r w:rsidR="003803CB">
        <w:rPr>
          <w:sz w:val="22"/>
          <w:szCs w:val="22"/>
          <w:lang w:eastAsia="ar-SA"/>
        </w:rPr>
        <w:t xml:space="preserve"> </w:t>
      </w:r>
      <w:r w:rsidRPr="0038582D">
        <w:rPr>
          <w:sz w:val="22"/>
          <w:szCs w:val="22"/>
          <w:lang w:eastAsia="ar-SA"/>
        </w:rPr>
        <w:t>т.е. на совершение действий, предусмотренных п.3. ст.3. Закон 152-ФЗ.</w:t>
      </w:r>
    </w:p>
    <w:p w14:paraId="67808F43" w14:textId="77777777" w:rsidR="00CC65B4" w:rsidRPr="0038582D" w:rsidRDefault="00CC65B4" w:rsidP="00CC65B4">
      <w:pPr>
        <w:spacing w:after="120"/>
        <w:rPr>
          <w:sz w:val="22"/>
          <w:szCs w:val="22"/>
          <w:lang w:eastAsia="ar-SA"/>
        </w:rPr>
      </w:pPr>
      <w:r w:rsidRPr="0038582D">
        <w:rPr>
          <w:sz w:val="22"/>
          <w:szCs w:val="22"/>
          <w:lang w:eastAsia="ar-SA"/>
        </w:rPr>
        <w:t xml:space="preserve">Перечень действий с персональными данными, в отношении которых получено согласие субъекта персональных данных и направлено уведомление об осуществлении </w:t>
      </w:r>
      <w:r w:rsidRPr="0038582D">
        <w:rPr>
          <w:b/>
          <w:sz w:val="22"/>
          <w:szCs w:val="22"/>
          <w:lang w:eastAsia="ar-SA"/>
        </w:rPr>
        <w:t>ООО  «Электротеплосеть»</w:t>
      </w:r>
      <w:r w:rsidRPr="0038582D">
        <w:rPr>
          <w:sz w:val="22"/>
          <w:szCs w:val="22"/>
          <w:lang w:eastAsia="ar-SA"/>
        </w:rPr>
        <w:t xml:space="preserve">, 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любой из частей заявки на участие в   </w:t>
      </w:r>
      <w:r w:rsidRPr="0038582D">
        <w:rPr>
          <w:color w:val="4F81BD" w:themeColor="accent1"/>
          <w:sz w:val="22"/>
          <w:szCs w:val="22"/>
          <w:lang w:eastAsia="ar-SA"/>
        </w:rPr>
        <w:t>[</w:t>
      </w:r>
      <w:r w:rsidRPr="0038582D">
        <w:rPr>
          <w:i/>
          <w:color w:val="4F81BD" w:themeColor="accent1"/>
          <w:sz w:val="22"/>
          <w:szCs w:val="22"/>
          <w:lang w:eastAsia="ar-SA"/>
        </w:rPr>
        <w:t>указывается способ закупки</w:t>
      </w:r>
      <w:r w:rsidRPr="0038582D">
        <w:rPr>
          <w:sz w:val="22"/>
          <w:szCs w:val="22"/>
          <w:lang w:eastAsia="ar-SA"/>
        </w:rPr>
        <w:t>] на [</w:t>
      </w:r>
      <w:r w:rsidRPr="0038582D">
        <w:rPr>
          <w:i/>
          <w:color w:val="4F81BD" w:themeColor="accent1"/>
          <w:sz w:val="22"/>
          <w:szCs w:val="22"/>
          <w:lang w:eastAsia="ar-SA"/>
        </w:rPr>
        <w:t>указывается предмет закупки</w:t>
      </w:r>
      <w:r w:rsidRPr="0038582D">
        <w:rPr>
          <w:color w:val="4F81BD" w:themeColor="accent1"/>
          <w:sz w:val="22"/>
          <w:szCs w:val="22"/>
          <w:lang w:eastAsia="ar-SA"/>
        </w:rPr>
        <w:t>]</w:t>
      </w:r>
    </w:p>
    <w:p w14:paraId="4A04DB4D" w14:textId="77777777" w:rsidR="00CC65B4" w:rsidRPr="0038582D" w:rsidRDefault="00CC65B4" w:rsidP="00CC65B4">
      <w:pPr>
        <w:spacing w:after="120"/>
        <w:rPr>
          <w:sz w:val="22"/>
          <w:szCs w:val="22"/>
          <w:lang w:eastAsia="ar-SA"/>
        </w:rPr>
      </w:pPr>
      <w:r w:rsidRPr="0038582D">
        <w:rPr>
          <w:sz w:val="22"/>
          <w:szCs w:val="22"/>
          <w:lang w:eastAsia="ar-SA"/>
        </w:rPr>
        <w:t>Перечень действий с персональными данными, в отношении которых получены согласия субъектов персональных данных, упомянутых в любой из частей заявки на участие в [</w:t>
      </w:r>
      <w:r w:rsidRPr="0038582D">
        <w:rPr>
          <w:i/>
          <w:color w:val="4F81BD" w:themeColor="accent1"/>
          <w:sz w:val="22"/>
          <w:szCs w:val="22"/>
          <w:lang w:eastAsia="ar-SA"/>
        </w:rPr>
        <w:t>указывается способ закупки</w:t>
      </w:r>
      <w:r w:rsidRPr="0038582D">
        <w:rPr>
          <w:sz w:val="22"/>
          <w:szCs w:val="22"/>
          <w:lang w:eastAsia="ar-SA"/>
        </w:rPr>
        <w:t>] на [</w:t>
      </w:r>
      <w:r w:rsidRPr="0038582D">
        <w:rPr>
          <w:i/>
          <w:color w:val="4F81BD" w:themeColor="accent1"/>
          <w:sz w:val="22"/>
          <w:szCs w:val="22"/>
          <w:lang w:eastAsia="ar-SA"/>
        </w:rPr>
        <w:t>указывается предмет закупки</w:t>
      </w:r>
      <w:r w:rsidRPr="0038582D">
        <w:rPr>
          <w:sz w:val="22"/>
          <w:szCs w:val="22"/>
          <w:lang w:eastAsia="ar-SA"/>
        </w:rPr>
        <w:t>],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Законе  152-ФЗ, а также на передачу такой информации третьим лицам, в случаях, установленных действующим законодательством.</w:t>
      </w:r>
    </w:p>
    <w:p w14:paraId="375DEA45" w14:textId="77777777" w:rsidR="00CC65B4" w:rsidRPr="0038582D" w:rsidRDefault="00CC65B4" w:rsidP="00CC65B4">
      <w:pPr>
        <w:spacing w:after="120"/>
        <w:rPr>
          <w:sz w:val="22"/>
          <w:szCs w:val="22"/>
          <w:lang w:eastAsia="ar-SA"/>
        </w:rPr>
      </w:pPr>
      <w:r w:rsidRPr="0038582D">
        <w:rPr>
          <w:sz w:val="22"/>
          <w:szCs w:val="22"/>
          <w:lang w:eastAsia="ar-SA"/>
        </w:rPr>
        <w:t xml:space="preserve">Условием прекращения обработки персональных данных является получение </w:t>
      </w:r>
      <w:r w:rsidRPr="0038582D">
        <w:rPr>
          <w:b/>
          <w:sz w:val="22"/>
          <w:szCs w:val="22"/>
          <w:lang w:eastAsia="ar-SA"/>
        </w:rPr>
        <w:t>ООО  «Электротеплосеть»</w:t>
      </w:r>
      <w:r w:rsidRPr="0038582D">
        <w:rPr>
          <w:sz w:val="22"/>
          <w:szCs w:val="22"/>
          <w:lang w:eastAsia="ar-SA"/>
        </w:rPr>
        <w:t>,,  письменного уведомления об отзыве согласия на обработку персональных данных.</w:t>
      </w:r>
    </w:p>
    <w:p w14:paraId="28F135FB" w14:textId="77777777" w:rsidR="00CC65B4" w:rsidRPr="0038582D" w:rsidRDefault="00CC65B4" w:rsidP="00CC65B4">
      <w:pPr>
        <w:spacing w:after="120"/>
        <w:rPr>
          <w:sz w:val="22"/>
          <w:szCs w:val="22"/>
          <w:lang w:eastAsia="ar-SA"/>
        </w:rPr>
      </w:pPr>
      <w:r w:rsidRPr="0038582D">
        <w:rPr>
          <w:sz w:val="22"/>
          <w:szCs w:val="22"/>
          <w:lang w:eastAsia="ar-SA"/>
        </w:rPr>
        <w:t>Настоящее подтверждение действует со дня его подписания в течение ____ лет (либо до дня его отзыва субъектом персональных данных в письменной форме).</w:t>
      </w:r>
    </w:p>
    <w:p w14:paraId="48B09AA7" w14:textId="0E509BC8" w:rsidR="00CC65B4" w:rsidRPr="0038582D" w:rsidRDefault="00CC65B4" w:rsidP="00CC65B4">
      <w:pPr>
        <w:rPr>
          <w:sz w:val="22"/>
          <w:szCs w:val="22"/>
          <w:lang w:eastAsia="ar-SA"/>
        </w:rPr>
      </w:pPr>
      <w:r w:rsidRPr="0038582D">
        <w:rPr>
          <w:sz w:val="22"/>
          <w:szCs w:val="22"/>
          <w:lang w:eastAsia="ar-SA"/>
        </w:rPr>
        <w:t>«___»______________ 20</w:t>
      </w:r>
      <w:r w:rsidR="003803CB">
        <w:rPr>
          <w:sz w:val="22"/>
          <w:szCs w:val="22"/>
          <w:lang w:eastAsia="ar-SA"/>
        </w:rPr>
        <w:t>2</w:t>
      </w:r>
      <w:r w:rsidR="00441500">
        <w:rPr>
          <w:sz w:val="22"/>
          <w:szCs w:val="22"/>
          <w:lang w:eastAsia="ar-SA"/>
        </w:rPr>
        <w:t>5</w:t>
      </w:r>
      <w:r w:rsidRPr="0038582D">
        <w:rPr>
          <w:sz w:val="22"/>
          <w:szCs w:val="22"/>
          <w:lang w:eastAsia="ar-SA"/>
        </w:rPr>
        <w:t xml:space="preserve"> г. ________</w:t>
      </w:r>
      <w:r w:rsidR="003803CB">
        <w:rPr>
          <w:sz w:val="22"/>
          <w:szCs w:val="22"/>
          <w:lang w:eastAsia="ar-SA"/>
        </w:rPr>
        <w:t>________________</w:t>
      </w:r>
      <w:r w:rsidRPr="0038582D">
        <w:rPr>
          <w:sz w:val="22"/>
          <w:szCs w:val="22"/>
          <w:lang w:eastAsia="ar-SA"/>
        </w:rPr>
        <w:t>_________ (____</w:t>
      </w:r>
      <w:r w:rsidR="003803CB">
        <w:rPr>
          <w:sz w:val="22"/>
          <w:szCs w:val="22"/>
          <w:lang w:eastAsia="ar-SA"/>
        </w:rPr>
        <w:t>_________________</w:t>
      </w:r>
      <w:r w:rsidRPr="0038582D">
        <w:rPr>
          <w:sz w:val="22"/>
          <w:szCs w:val="22"/>
          <w:lang w:eastAsia="ar-SA"/>
        </w:rPr>
        <w:t>_____)</w:t>
      </w:r>
    </w:p>
    <w:p w14:paraId="3A29C28C" w14:textId="77777777" w:rsidR="00CC65B4" w:rsidRPr="0038582D" w:rsidRDefault="00CC65B4" w:rsidP="00CC65B4">
      <w:pPr>
        <w:rPr>
          <w:sz w:val="22"/>
          <w:szCs w:val="22"/>
          <w:lang w:eastAsia="ar-SA"/>
        </w:rPr>
      </w:pPr>
      <w:r w:rsidRPr="0038582D">
        <w:rPr>
          <w:sz w:val="22"/>
          <w:szCs w:val="22"/>
          <w:lang w:eastAsia="ar-SA"/>
        </w:rPr>
        <w:t>М.П.                                               (подпись                        ФИО</w:t>
      </w:r>
    </w:p>
    <w:p w14:paraId="6F195271" w14:textId="77777777" w:rsidR="00CC65B4" w:rsidRDefault="00CC65B4" w:rsidP="00CC65B4">
      <w:pPr>
        <w:pStyle w:val="aff3"/>
        <w:jc w:val="right"/>
        <w:rPr>
          <w:sz w:val="22"/>
          <w:szCs w:val="22"/>
        </w:rPr>
      </w:pPr>
    </w:p>
    <w:p w14:paraId="397CB43C" w14:textId="77777777" w:rsidR="00CC65B4" w:rsidRDefault="00CC65B4" w:rsidP="00CC65B4">
      <w:pPr>
        <w:pStyle w:val="aff3"/>
        <w:jc w:val="right"/>
        <w:rPr>
          <w:sz w:val="22"/>
          <w:szCs w:val="22"/>
        </w:rPr>
      </w:pPr>
    </w:p>
    <w:p w14:paraId="001B2CF4" w14:textId="77777777" w:rsidR="00CC65B4" w:rsidRDefault="00CC65B4" w:rsidP="00CC65B4">
      <w:pPr>
        <w:pStyle w:val="aff3"/>
        <w:jc w:val="right"/>
        <w:rPr>
          <w:sz w:val="22"/>
          <w:szCs w:val="22"/>
        </w:rPr>
      </w:pPr>
    </w:p>
    <w:p w14:paraId="2D98473C" w14:textId="77777777" w:rsidR="00CC65B4" w:rsidRDefault="00CC65B4" w:rsidP="00CC65B4">
      <w:pPr>
        <w:pStyle w:val="aff3"/>
        <w:jc w:val="right"/>
        <w:rPr>
          <w:sz w:val="22"/>
          <w:szCs w:val="22"/>
        </w:rPr>
      </w:pPr>
    </w:p>
    <w:p w14:paraId="30B480B2" w14:textId="77777777" w:rsidR="00CC65B4" w:rsidRDefault="00CC65B4" w:rsidP="00CC65B4">
      <w:pPr>
        <w:pStyle w:val="a9"/>
      </w:pPr>
    </w:p>
    <w:p w14:paraId="0F11A64D" w14:textId="77777777" w:rsidR="001342B1" w:rsidRDefault="001342B1" w:rsidP="00995CC3">
      <w:pPr>
        <w:pStyle w:val="a9"/>
        <w:jc w:val="right"/>
        <w:rPr>
          <w:b/>
          <w:sz w:val="22"/>
          <w:szCs w:val="22"/>
        </w:rPr>
      </w:pPr>
    </w:p>
    <w:p w14:paraId="5434621C" w14:textId="4EA79BD2" w:rsidR="00995CC3" w:rsidRPr="00995CC3" w:rsidRDefault="00995CC3" w:rsidP="00995CC3">
      <w:pPr>
        <w:pStyle w:val="a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Форма №5</w:t>
      </w:r>
    </w:p>
    <w:p w14:paraId="78A4B704" w14:textId="085FE8F9" w:rsidR="00995CC3" w:rsidRPr="00995CC3" w:rsidRDefault="00995CC3" w:rsidP="00995CC3">
      <w:pPr>
        <w:pStyle w:val="a9"/>
        <w:jc w:val="right"/>
        <w:rPr>
          <w:sz w:val="22"/>
          <w:szCs w:val="22"/>
        </w:rPr>
      </w:pPr>
      <w:r w:rsidRPr="00995CC3">
        <w:rPr>
          <w:sz w:val="22"/>
          <w:szCs w:val="22"/>
        </w:rPr>
        <w:t xml:space="preserve">Приложение №4 </w:t>
      </w:r>
    </w:p>
    <w:p w14:paraId="620E1567" w14:textId="77777777" w:rsidR="00995CC3" w:rsidRPr="00995CC3" w:rsidRDefault="00995CC3" w:rsidP="00995CC3">
      <w:pPr>
        <w:pStyle w:val="a9"/>
        <w:jc w:val="right"/>
        <w:rPr>
          <w:sz w:val="22"/>
          <w:szCs w:val="22"/>
        </w:rPr>
      </w:pPr>
      <w:r w:rsidRPr="00995CC3">
        <w:rPr>
          <w:sz w:val="22"/>
          <w:szCs w:val="22"/>
        </w:rPr>
        <w:t xml:space="preserve">к Заявке на участие в открытом запросе котировок </w:t>
      </w:r>
    </w:p>
    <w:p w14:paraId="17BA0B9A" w14:textId="5158017C" w:rsidR="00CC65B4" w:rsidRPr="00995CC3" w:rsidRDefault="00995CC3" w:rsidP="00995CC3">
      <w:pPr>
        <w:pStyle w:val="a9"/>
        <w:jc w:val="right"/>
        <w:rPr>
          <w:sz w:val="22"/>
          <w:szCs w:val="22"/>
        </w:rPr>
      </w:pPr>
      <w:r w:rsidRPr="00995CC3">
        <w:rPr>
          <w:sz w:val="22"/>
          <w:szCs w:val="22"/>
        </w:rPr>
        <w:t xml:space="preserve"> №____________ от ________________</w:t>
      </w:r>
    </w:p>
    <w:p w14:paraId="575BCBBD" w14:textId="77777777" w:rsidR="00CC65B4" w:rsidRDefault="00CC65B4" w:rsidP="00CC65B4">
      <w:pPr>
        <w:jc w:val="center"/>
        <w:rPr>
          <w:b/>
        </w:rPr>
      </w:pPr>
    </w:p>
    <w:p w14:paraId="767F8898" w14:textId="77777777" w:rsidR="00CC65B4" w:rsidRDefault="00CC65B4" w:rsidP="00CC65B4">
      <w:pPr>
        <w:jc w:val="center"/>
        <w:rPr>
          <w:b/>
        </w:rPr>
      </w:pPr>
    </w:p>
    <w:p w14:paraId="7F6782EA" w14:textId="77777777" w:rsidR="00456EA2" w:rsidRPr="00A5760B" w:rsidRDefault="00456EA2" w:rsidP="00456EA2">
      <w:pPr>
        <w:jc w:val="center"/>
      </w:pPr>
      <w:r w:rsidRPr="00D61DC3">
        <w:rPr>
          <w:b/>
        </w:rPr>
        <w:t xml:space="preserve">Таблица </w:t>
      </w:r>
      <w:r w:rsidRPr="00A5760B">
        <w:rPr>
          <w:b/>
        </w:rPr>
        <w:t xml:space="preserve">цен </w:t>
      </w:r>
      <w:r w:rsidRPr="00A5760B">
        <w:t>(Ценовое предложение)</w:t>
      </w:r>
    </w:p>
    <w:p w14:paraId="41163807" w14:textId="77777777" w:rsidR="00456EA2" w:rsidRPr="00A5760B" w:rsidRDefault="00456EA2" w:rsidP="00456EA2">
      <w:pPr>
        <w:jc w:val="center"/>
        <w:rPr>
          <w:rFonts w:ascii="Arial" w:hAnsi="Arial"/>
          <w:szCs w:val="20"/>
        </w:rPr>
      </w:pPr>
    </w:p>
    <w:p w14:paraId="0C70497A" w14:textId="77777777" w:rsidR="00456EA2" w:rsidRPr="00023A5A" w:rsidRDefault="00456EA2" w:rsidP="00456EA2">
      <w:pPr>
        <w:rPr>
          <w:rFonts w:ascii="Arial" w:hAnsi="Arial"/>
          <w:szCs w:val="20"/>
        </w:rPr>
      </w:pPr>
    </w:p>
    <w:tbl>
      <w:tblPr>
        <w:tblW w:w="0" w:type="auto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2954"/>
        <w:gridCol w:w="990"/>
        <w:gridCol w:w="1134"/>
        <w:gridCol w:w="1985"/>
        <w:gridCol w:w="1808"/>
      </w:tblGrid>
      <w:tr w:rsidR="00456EA2" w:rsidRPr="00023A5A" w14:paraId="4A7B41E1" w14:textId="77777777" w:rsidTr="0092397D">
        <w:trPr>
          <w:jc w:val="center"/>
        </w:trPr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F7422" w14:textId="77777777" w:rsidR="00456EA2" w:rsidRPr="00023A5A" w:rsidRDefault="00456EA2" w:rsidP="0092397D">
            <w:pPr>
              <w:tabs>
                <w:tab w:val="left" w:pos="708"/>
              </w:tabs>
              <w:suppressAutoHyphens/>
              <w:spacing w:line="100" w:lineRule="atLeast"/>
              <w:rPr>
                <w:sz w:val="20"/>
                <w:szCs w:val="20"/>
                <w:lang w:eastAsia="en-US"/>
              </w:rPr>
            </w:pPr>
            <w:r w:rsidRPr="00023A5A">
              <w:rPr>
                <w:sz w:val="20"/>
                <w:szCs w:val="20"/>
                <w:lang w:eastAsia="en-US"/>
              </w:rPr>
              <w:t xml:space="preserve"> № п/п</w:t>
            </w:r>
          </w:p>
        </w:tc>
        <w:tc>
          <w:tcPr>
            <w:tcW w:w="295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719A4" w14:textId="77777777" w:rsidR="00456EA2" w:rsidRPr="00023A5A" w:rsidRDefault="00456EA2" w:rsidP="0092397D">
            <w:pPr>
              <w:tabs>
                <w:tab w:val="left" w:pos="708"/>
              </w:tabs>
              <w:suppressAutoHyphens/>
              <w:spacing w:line="100" w:lineRule="atLeast"/>
              <w:rPr>
                <w:sz w:val="20"/>
                <w:szCs w:val="20"/>
                <w:lang w:eastAsia="en-US"/>
              </w:rPr>
            </w:pPr>
            <w:r w:rsidRPr="00023A5A">
              <w:rPr>
                <w:sz w:val="20"/>
                <w:szCs w:val="20"/>
                <w:lang w:eastAsia="en-US"/>
              </w:rPr>
              <w:t xml:space="preserve"> </w:t>
            </w:r>
            <w:r w:rsidRPr="008323A2">
              <w:rPr>
                <w:sz w:val="20"/>
                <w:szCs w:val="20"/>
                <w:lang w:eastAsia="en-US"/>
              </w:rPr>
              <w:t>Наименование товара, работы, услуги</w:t>
            </w:r>
          </w:p>
        </w:tc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F6186" w14:textId="77777777" w:rsidR="00456EA2" w:rsidRPr="00023A5A" w:rsidRDefault="00456EA2" w:rsidP="0092397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sz w:val="20"/>
                <w:szCs w:val="20"/>
                <w:lang w:eastAsia="en-US"/>
              </w:rPr>
            </w:pPr>
            <w:r w:rsidRPr="00023A5A">
              <w:rPr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D2D50" w14:textId="77777777" w:rsidR="00456EA2" w:rsidRPr="00023A5A" w:rsidRDefault="00456EA2" w:rsidP="0092397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sz w:val="20"/>
                <w:szCs w:val="20"/>
                <w:lang w:eastAsia="en-US"/>
              </w:rPr>
            </w:pPr>
            <w:r w:rsidRPr="00023A5A"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05BE2" w14:textId="77777777" w:rsidR="00456EA2" w:rsidRPr="00023A5A" w:rsidRDefault="00456EA2" w:rsidP="0092397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sz w:val="20"/>
                <w:szCs w:val="20"/>
                <w:lang w:eastAsia="en-US"/>
              </w:rPr>
            </w:pPr>
            <w:r w:rsidRPr="00023A5A">
              <w:rPr>
                <w:sz w:val="20"/>
                <w:szCs w:val="20"/>
                <w:lang w:eastAsia="en-US"/>
              </w:rPr>
              <w:t>Цена за ед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023A5A">
              <w:rPr>
                <w:sz w:val="20"/>
                <w:szCs w:val="20"/>
                <w:lang w:eastAsia="en-US"/>
              </w:rPr>
              <w:t xml:space="preserve"> с НДС (без НДС) руб.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D6D3" w14:textId="77777777" w:rsidR="00456EA2" w:rsidRPr="00023A5A" w:rsidRDefault="00456EA2" w:rsidP="0092397D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sz w:val="20"/>
                <w:szCs w:val="20"/>
                <w:lang w:eastAsia="en-US"/>
              </w:rPr>
            </w:pPr>
            <w:r w:rsidRPr="00023A5A">
              <w:rPr>
                <w:sz w:val="20"/>
                <w:szCs w:val="20"/>
                <w:lang w:eastAsia="en-US"/>
              </w:rPr>
              <w:t>Сумма с НДС (без НДС) руб.</w:t>
            </w:r>
          </w:p>
        </w:tc>
      </w:tr>
      <w:tr w:rsidR="00456EA2" w:rsidRPr="00023A5A" w14:paraId="00CC0B6D" w14:textId="77777777" w:rsidTr="0092397D">
        <w:trPr>
          <w:trHeight w:val="53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3DC9" w14:textId="77777777" w:rsidR="00456EA2" w:rsidRPr="00C5779D" w:rsidRDefault="00456EA2" w:rsidP="0092397D">
            <w:pPr>
              <w:tabs>
                <w:tab w:val="left" w:pos="708"/>
              </w:tabs>
              <w:suppressAutoHyphens/>
              <w:spacing w:line="100" w:lineRule="atLeast"/>
              <w:rPr>
                <w:color w:val="00000A"/>
                <w:sz w:val="20"/>
                <w:szCs w:val="20"/>
              </w:rPr>
            </w:pPr>
            <w:r w:rsidRPr="00C5779D">
              <w:rPr>
                <w:color w:val="00000A"/>
                <w:sz w:val="20"/>
                <w:szCs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3B2F" w14:textId="77777777" w:rsidR="00456EA2" w:rsidRPr="00C5779D" w:rsidRDefault="00456EA2" w:rsidP="0092397D">
            <w:pPr>
              <w:tabs>
                <w:tab w:val="left" w:pos="708"/>
              </w:tabs>
              <w:suppressAutoHyphens/>
              <w:spacing w:line="100" w:lineRule="atLeast"/>
              <w:rPr>
                <w:color w:val="00000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5AF5" w14:textId="77777777" w:rsidR="00456EA2" w:rsidRPr="00C5779D" w:rsidRDefault="00456EA2" w:rsidP="0092397D">
            <w:pPr>
              <w:tabs>
                <w:tab w:val="left" w:pos="708"/>
              </w:tabs>
              <w:suppressAutoHyphens/>
              <w:spacing w:line="100" w:lineRule="atLeast"/>
              <w:rPr>
                <w:color w:val="00000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3D86" w14:textId="77777777" w:rsidR="00456EA2" w:rsidRPr="00C5779D" w:rsidRDefault="00456EA2" w:rsidP="0092397D">
            <w:pPr>
              <w:tabs>
                <w:tab w:val="left" w:pos="708"/>
              </w:tabs>
              <w:suppressAutoHyphens/>
              <w:spacing w:line="100" w:lineRule="atLeast"/>
              <w:rPr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1353" w14:textId="77777777" w:rsidR="00456EA2" w:rsidRPr="00023A5A" w:rsidRDefault="00456EA2" w:rsidP="0092397D">
            <w:pPr>
              <w:suppressLineNumbers/>
              <w:suppressAutoHyphens/>
              <w:spacing w:line="276" w:lineRule="auto"/>
              <w:rPr>
                <w:lang w:eastAsia="zh-CN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223B" w14:textId="77777777" w:rsidR="00456EA2" w:rsidRPr="00023A5A" w:rsidRDefault="00456EA2" w:rsidP="0092397D">
            <w:pPr>
              <w:tabs>
                <w:tab w:val="left" w:pos="708"/>
              </w:tabs>
              <w:suppressAutoHyphens/>
              <w:spacing w:line="100" w:lineRule="atLeast"/>
              <w:rPr>
                <w:lang w:eastAsia="en-US"/>
              </w:rPr>
            </w:pPr>
          </w:p>
        </w:tc>
      </w:tr>
    </w:tbl>
    <w:p w14:paraId="2EDF0DD8" w14:textId="77777777" w:rsidR="00456EA2" w:rsidRDefault="00456EA2" w:rsidP="00456EA2"/>
    <w:p w14:paraId="3E22E89E" w14:textId="77777777" w:rsidR="00456EA2" w:rsidRDefault="00456EA2" w:rsidP="00456EA2"/>
    <w:p w14:paraId="5C42CFDF" w14:textId="77777777" w:rsidR="00456EA2" w:rsidRPr="00AF3A52" w:rsidRDefault="00456EA2" w:rsidP="00456EA2">
      <w:pPr>
        <w:pStyle w:val="a9"/>
      </w:pPr>
      <w:r w:rsidRPr="00EB4AF0">
        <w:t xml:space="preserve">Общая стоимость товара, выполняемых работ, услуг составляет </w:t>
      </w:r>
      <w:r w:rsidRPr="00EB4AF0">
        <w:rPr>
          <w:color w:val="000000"/>
        </w:rPr>
        <w:t>________(</w:t>
      </w:r>
      <w:r w:rsidRPr="00AF3A52">
        <w:rPr>
          <w:color w:val="000000"/>
        </w:rPr>
        <w:t>____________) рублей</w:t>
      </w:r>
      <w:r>
        <w:rPr>
          <w:color w:val="000000"/>
        </w:rPr>
        <w:t xml:space="preserve"> ___ копеек, в том числе </w:t>
      </w:r>
      <w:r w:rsidRPr="00424618">
        <w:t>НДС _________ (___________</w:t>
      </w:r>
      <w:r>
        <w:t>) рублей ___ копеек</w:t>
      </w:r>
      <w:r w:rsidRPr="00424618">
        <w:t>, (либо НДС не облагается).</w:t>
      </w:r>
    </w:p>
    <w:p w14:paraId="0A2D97B3" w14:textId="77777777" w:rsidR="00456EA2" w:rsidRDefault="00456EA2" w:rsidP="00456EA2"/>
    <w:p w14:paraId="122160E8" w14:textId="77777777" w:rsidR="00456EA2" w:rsidRDefault="00456EA2" w:rsidP="00456EA2"/>
    <w:p w14:paraId="258F6492" w14:textId="77777777" w:rsidR="00456EA2" w:rsidRDefault="00456EA2" w:rsidP="00456EA2"/>
    <w:p w14:paraId="0912090A" w14:textId="77777777" w:rsidR="00456EA2" w:rsidRPr="00EE6BDA" w:rsidRDefault="00456EA2" w:rsidP="00456EA2">
      <w:pPr>
        <w:widowControl w:val="0"/>
        <w:jc w:val="center"/>
        <w:rPr>
          <w:sz w:val="22"/>
          <w:szCs w:val="22"/>
          <w:lang w:eastAsia="ar-SA"/>
        </w:rPr>
      </w:pPr>
      <w:r w:rsidRPr="00EE6BDA">
        <w:rPr>
          <w:b/>
          <w:sz w:val="22"/>
          <w:szCs w:val="22"/>
          <w:lang w:eastAsia="ar-SA"/>
        </w:rPr>
        <w:t xml:space="preserve">Участник закупки </w:t>
      </w:r>
      <w:r w:rsidRPr="00EE6BDA">
        <w:rPr>
          <w:sz w:val="22"/>
          <w:szCs w:val="22"/>
          <w:lang w:eastAsia="ar-SA"/>
        </w:rPr>
        <w:t>_____</w:t>
      </w:r>
      <w:r>
        <w:rPr>
          <w:sz w:val="22"/>
          <w:szCs w:val="22"/>
          <w:lang w:eastAsia="ar-SA"/>
        </w:rPr>
        <w:t>_________________________________________</w:t>
      </w:r>
      <w:r w:rsidRPr="00EE6BDA">
        <w:rPr>
          <w:sz w:val="22"/>
          <w:szCs w:val="22"/>
          <w:lang w:eastAsia="ar-SA"/>
        </w:rPr>
        <w:t>___________ (Фамилия И.О.)</w:t>
      </w:r>
    </w:p>
    <w:p w14:paraId="13F16980" w14:textId="77777777" w:rsidR="00456EA2" w:rsidRPr="00EE6BDA" w:rsidRDefault="00456EA2" w:rsidP="00456EA2">
      <w:pPr>
        <w:widowControl w:val="0"/>
        <w:jc w:val="center"/>
        <w:rPr>
          <w:sz w:val="22"/>
          <w:szCs w:val="22"/>
          <w:vertAlign w:val="superscript"/>
          <w:lang w:eastAsia="ar-SA"/>
        </w:rPr>
      </w:pPr>
      <w:r w:rsidRPr="00EE6BDA">
        <w:rPr>
          <w:sz w:val="22"/>
          <w:szCs w:val="22"/>
          <w:vertAlign w:val="superscript"/>
          <w:lang w:eastAsia="ar-SA"/>
        </w:rPr>
        <w:t xml:space="preserve">                                      (подпись)</w:t>
      </w:r>
    </w:p>
    <w:p w14:paraId="2F691510" w14:textId="77777777" w:rsidR="00456EA2" w:rsidRDefault="00456EA2" w:rsidP="00456EA2">
      <w:pPr>
        <w:pStyle w:val="a9"/>
        <w:jc w:val="left"/>
        <w:rPr>
          <w:b/>
        </w:rPr>
      </w:pPr>
      <w:r>
        <w:rPr>
          <w:b/>
        </w:rPr>
        <w:t>М.П.</w:t>
      </w:r>
    </w:p>
    <w:p w14:paraId="64A5000A" w14:textId="77777777" w:rsidR="000C02AA" w:rsidRPr="000C02AA" w:rsidRDefault="000C02AA" w:rsidP="000C02AA">
      <w:pPr>
        <w:jc w:val="left"/>
        <w:rPr>
          <w:snapToGrid w:val="0"/>
        </w:rPr>
      </w:pPr>
    </w:p>
    <w:p w14:paraId="57AF7F33" w14:textId="77777777" w:rsidR="00CC65B4" w:rsidRDefault="00CC65B4" w:rsidP="00CC65B4">
      <w:pPr>
        <w:sectPr w:rsidR="00CC65B4" w:rsidSect="001342B1">
          <w:pgSz w:w="11906" w:h="16838"/>
          <w:pgMar w:top="851" w:right="851" w:bottom="567" w:left="624" w:header="709" w:footer="709" w:gutter="0"/>
          <w:cols w:space="708"/>
          <w:titlePg/>
          <w:docGrid w:linePitch="360"/>
        </w:sectPr>
      </w:pPr>
    </w:p>
    <w:p w14:paraId="28243630" w14:textId="77777777" w:rsidR="00351D4C" w:rsidRDefault="00351D4C" w:rsidP="0043138E">
      <w:pPr>
        <w:autoSpaceDE w:val="0"/>
        <w:autoSpaceDN w:val="0"/>
        <w:adjustRightInd w:val="0"/>
        <w:ind w:right="-6"/>
        <w:rPr>
          <w:b/>
          <w:bCs/>
          <w:kern w:val="28"/>
          <w:sz w:val="22"/>
          <w:szCs w:val="22"/>
        </w:rPr>
      </w:pPr>
    </w:p>
    <w:p w14:paraId="7BB15B32" w14:textId="51B23EDA" w:rsidR="000E24CA" w:rsidRDefault="00B724BD" w:rsidP="00EF5DB7">
      <w:pPr>
        <w:autoSpaceDE w:val="0"/>
        <w:autoSpaceDN w:val="0"/>
        <w:adjustRightInd w:val="0"/>
        <w:ind w:right="-6" w:firstLine="708"/>
        <w:jc w:val="right"/>
        <w:rPr>
          <w:b/>
          <w:bCs/>
          <w:kern w:val="28"/>
          <w:sz w:val="22"/>
          <w:szCs w:val="22"/>
        </w:rPr>
      </w:pPr>
      <w:r>
        <w:rPr>
          <w:b/>
          <w:bCs/>
          <w:kern w:val="28"/>
          <w:sz w:val="22"/>
          <w:szCs w:val="22"/>
        </w:rPr>
        <w:t>Форма №</w:t>
      </w:r>
      <w:r w:rsidR="0043138E">
        <w:rPr>
          <w:b/>
          <w:bCs/>
          <w:kern w:val="28"/>
          <w:sz w:val="22"/>
          <w:szCs w:val="22"/>
        </w:rPr>
        <w:t>6</w:t>
      </w:r>
    </w:p>
    <w:p w14:paraId="5E0490F6" w14:textId="77777777" w:rsidR="000E24CA" w:rsidRDefault="000E24CA" w:rsidP="00EF5DB7">
      <w:pPr>
        <w:autoSpaceDE w:val="0"/>
        <w:autoSpaceDN w:val="0"/>
        <w:adjustRightInd w:val="0"/>
        <w:ind w:right="-6" w:firstLine="708"/>
        <w:jc w:val="right"/>
        <w:rPr>
          <w:b/>
          <w:bCs/>
          <w:kern w:val="28"/>
          <w:sz w:val="22"/>
          <w:szCs w:val="22"/>
        </w:rPr>
      </w:pPr>
    </w:p>
    <w:p w14:paraId="68BB822E" w14:textId="3D05334F" w:rsidR="0064000A" w:rsidRPr="0064000A" w:rsidRDefault="0064000A" w:rsidP="0064000A">
      <w:pPr>
        <w:autoSpaceDE w:val="0"/>
        <w:autoSpaceDN w:val="0"/>
        <w:adjustRightInd w:val="0"/>
        <w:ind w:right="-6" w:firstLine="708"/>
        <w:jc w:val="right"/>
        <w:rPr>
          <w:bCs/>
          <w:kern w:val="28"/>
          <w:sz w:val="22"/>
          <w:szCs w:val="22"/>
        </w:rPr>
      </w:pPr>
      <w:r w:rsidRPr="0064000A">
        <w:rPr>
          <w:bCs/>
          <w:kern w:val="28"/>
          <w:sz w:val="22"/>
          <w:szCs w:val="22"/>
        </w:rPr>
        <w:t>Приложение №</w:t>
      </w:r>
      <w:r w:rsidR="0043138E">
        <w:rPr>
          <w:bCs/>
          <w:kern w:val="28"/>
          <w:sz w:val="22"/>
          <w:szCs w:val="22"/>
        </w:rPr>
        <w:t>5</w:t>
      </w:r>
      <w:r w:rsidRPr="0064000A">
        <w:rPr>
          <w:bCs/>
          <w:kern w:val="28"/>
          <w:sz w:val="22"/>
          <w:szCs w:val="22"/>
        </w:rPr>
        <w:t xml:space="preserve"> </w:t>
      </w:r>
    </w:p>
    <w:p w14:paraId="7C7E013D" w14:textId="77777777" w:rsidR="0064000A" w:rsidRPr="0064000A" w:rsidRDefault="0064000A" w:rsidP="0064000A">
      <w:pPr>
        <w:autoSpaceDE w:val="0"/>
        <w:autoSpaceDN w:val="0"/>
        <w:adjustRightInd w:val="0"/>
        <w:ind w:right="-6" w:firstLine="708"/>
        <w:jc w:val="right"/>
        <w:rPr>
          <w:bCs/>
          <w:kern w:val="28"/>
          <w:sz w:val="22"/>
          <w:szCs w:val="22"/>
        </w:rPr>
      </w:pPr>
      <w:r w:rsidRPr="0064000A">
        <w:rPr>
          <w:bCs/>
          <w:kern w:val="28"/>
          <w:sz w:val="22"/>
          <w:szCs w:val="22"/>
        </w:rPr>
        <w:t xml:space="preserve">к Заявке на участие в открытом запросе котировок </w:t>
      </w:r>
    </w:p>
    <w:p w14:paraId="09B7C472" w14:textId="09027BE5" w:rsidR="0064000A" w:rsidRPr="0064000A" w:rsidRDefault="0064000A" w:rsidP="0064000A">
      <w:pPr>
        <w:autoSpaceDE w:val="0"/>
        <w:autoSpaceDN w:val="0"/>
        <w:adjustRightInd w:val="0"/>
        <w:ind w:right="-6" w:firstLine="708"/>
        <w:jc w:val="right"/>
        <w:rPr>
          <w:bCs/>
          <w:kern w:val="28"/>
          <w:sz w:val="22"/>
          <w:szCs w:val="22"/>
        </w:rPr>
      </w:pPr>
      <w:r w:rsidRPr="0064000A">
        <w:rPr>
          <w:bCs/>
          <w:kern w:val="28"/>
          <w:sz w:val="22"/>
          <w:szCs w:val="22"/>
        </w:rPr>
        <w:t xml:space="preserve"> №____________ от ________________</w:t>
      </w:r>
    </w:p>
    <w:p w14:paraId="69F7FA44" w14:textId="77777777" w:rsidR="0064000A" w:rsidRPr="0064000A" w:rsidRDefault="0064000A" w:rsidP="00EF5DB7">
      <w:pPr>
        <w:autoSpaceDE w:val="0"/>
        <w:autoSpaceDN w:val="0"/>
        <w:adjustRightInd w:val="0"/>
        <w:ind w:right="-6" w:firstLine="708"/>
        <w:jc w:val="right"/>
        <w:rPr>
          <w:bCs/>
          <w:kern w:val="28"/>
          <w:sz w:val="22"/>
          <w:szCs w:val="22"/>
        </w:rPr>
      </w:pPr>
    </w:p>
    <w:p w14:paraId="6948ED06" w14:textId="77777777" w:rsidR="0064000A" w:rsidRDefault="0064000A" w:rsidP="00EF5DB7">
      <w:pPr>
        <w:autoSpaceDE w:val="0"/>
        <w:autoSpaceDN w:val="0"/>
        <w:adjustRightInd w:val="0"/>
        <w:ind w:right="-6" w:firstLine="708"/>
        <w:jc w:val="right"/>
        <w:rPr>
          <w:b/>
          <w:bCs/>
          <w:kern w:val="28"/>
          <w:sz w:val="22"/>
          <w:szCs w:val="22"/>
        </w:rPr>
      </w:pPr>
    </w:p>
    <w:p w14:paraId="2DB9F5B8" w14:textId="77777777" w:rsidR="0064000A" w:rsidRDefault="0064000A" w:rsidP="00EF5DB7">
      <w:pPr>
        <w:autoSpaceDE w:val="0"/>
        <w:autoSpaceDN w:val="0"/>
        <w:adjustRightInd w:val="0"/>
        <w:ind w:right="-6" w:firstLine="708"/>
        <w:jc w:val="right"/>
        <w:rPr>
          <w:b/>
          <w:bCs/>
          <w:kern w:val="28"/>
          <w:sz w:val="22"/>
          <w:szCs w:val="22"/>
        </w:rPr>
      </w:pPr>
    </w:p>
    <w:p w14:paraId="5572E5F0" w14:textId="77777777" w:rsidR="006B5755" w:rsidRDefault="006B5755" w:rsidP="006B5755">
      <w:pPr>
        <w:autoSpaceDE w:val="0"/>
        <w:autoSpaceDN w:val="0"/>
        <w:adjustRightInd w:val="0"/>
        <w:ind w:right="-6" w:firstLine="708"/>
        <w:jc w:val="right"/>
        <w:rPr>
          <w:b/>
          <w:bCs/>
          <w:kern w:val="28"/>
          <w:sz w:val="22"/>
          <w:szCs w:val="22"/>
        </w:rPr>
      </w:pPr>
      <w:r>
        <w:rPr>
          <w:b/>
          <w:bCs/>
          <w:kern w:val="28"/>
          <w:sz w:val="22"/>
          <w:szCs w:val="22"/>
        </w:rPr>
        <w:t>ПРОЕКТ</w:t>
      </w:r>
    </w:p>
    <w:p w14:paraId="33EC1595" w14:textId="09A95519" w:rsidR="006B5755" w:rsidRPr="00A46FF5" w:rsidRDefault="007442CF" w:rsidP="006F4266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kern w:val="28"/>
        </w:rPr>
      </w:pPr>
      <w:r w:rsidRPr="00A46FF5">
        <w:rPr>
          <w:b/>
          <w:bCs/>
          <w:kern w:val="28"/>
        </w:rPr>
        <w:t>ДОГОВОР</w:t>
      </w:r>
      <w:r w:rsidR="006B5755" w:rsidRPr="00A46FF5">
        <w:rPr>
          <w:b/>
          <w:bCs/>
          <w:kern w:val="28"/>
        </w:rPr>
        <w:t xml:space="preserve"> № _________</w:t>
      </w:r>
    </w:p>
    <w:p w14:paraId="23DFB60E" w14:textId="15109B81" w:rsidR="0097158D" w:rsidRPr="00A46FF5" w:rsidRDefault="004A15A4" w:rsidP="000157FA">
      <w:pPr>
        <w:jc w:val="center"/>
        <w:rPr>
          <w:b/>
          <w:bCs/>
        </w:rPr>
      </w:pPr>
      <w:r w:rsidRPr="00A46FF5">
        <w:rPr>
          <w:b/>
          <w:bCs/>
          <w:kern w:val="28"/>
        </w:rPr>
        <w:t xml:space="preserve">НА ВЫПОЛНЕНИЕ </w:t>
      </w:r>
      <w:r w:rsidR="00441500">
        <w:rPr>
          <w:b/>
          <w:bCs/>
          <w:kern w:val="28"/>
        </w:rPr>
        <w:t xml:space="preserve">ПРОЕКТНО-ИЗЫСКАТЕЛЬСКИХ РАБОТ ПО ОБЪЕКТАМ: «2КТП; КАБЕЛЬНЫЕ ЛИНИИ НАПРЯЖЕНИЕМ 6 КВ; КАБЕЛЬНЫЕ ЛИНИИ НАПРЯЖЕНИЕМ 0,4 КВ, РАСПОЛОЖЕННЫЕ ПО АДРЕСУ: РЕСПУБЛИКА МОРДОВИЯ, Г. САРАНСК, КВАРТАЛ, ОГРАНИЧЕННЫЙ </w:t>
      </w:r>
      <w:r w:rsidR="00A201B4">
        <w:rPr>
          <w:b/>
          <w:bCs/>
          <w:kern w:val="28"/>
        </w:rPr>
        <w:t>УЛ. КОСАРЕВА И СЕВЕРО-ВОСТОЧНЫМ ШОССЕ (ВОСТОЧНЕЕ ТЕРРИТОРИИ ОАО «РЕЗИНОТЕХНИКА»).</w:t>
      </w:r>
    </w:p>
    <w:p w14:paraId="17F182AA" w14:textId="0E245BBA" w:rsidR="006B5755" w:rsidRPr="00A46FF5" w:rsidRDefault="006B5755" w:rsidP="0097158D">
      <w:pPr>
        <w:widowControl w:val="0"/>
        <w:autoSpaceDE w:val="0"/>
        <w:autoSpaceDN w:val="0"/>
        <w:adjustRightInd w:val="0"/>
        <w:ind w:firstLine="708"/>
        <w:jc w:val="center"/>
        <w:rPr>
          <w:b/>
        </w:rPr>
      </w:pPr>
    </w:p>
    <w:p w14:paraId="272E71BA" w14:textId="3254CA3A" w:rsidR="006B5755" w:rsidRPr="00A46FF5" w:rsidRDefault="006B5755" w:rsidP="006F4266">
      <w:pPr>
        <w:widowControl w:val="0"/>
        <w:autoSpaceDE w:val="0"/>
        <w:autoSpaceDN w:val="0"/>
        <w:adjustRightInd w:val="0"/>
      </w:pPr>
      <w:r w:rsidRPr="00A46FF5">
        <w:t>р.п. Зубова</w:t>
      </w:r>
      <w:r w:rsidR="00EE186F">
        <w:t> </w:t>
      </w:r>
      <w:r w:rsidRPr="00A46FF5">
        <w:t>Поляна                                                                                          «____» ____________ 20</w:t>
      </w:r>
      <w:r w:rsidR="000D557B" w:rsidRPr="00A46FF5">
        <w:t>2</w:t>
      </w:r>
      <w:r w:rsidR="00441500">
        <w:t>5</w:t>
      </w:r>
      <w:r w:rsidRPr="00A46FF5">
        <w:t> г.</w:t>
      </w:r>
      <w:r w:rsidRPr="00A46FF5">
        <w:br/>
      </w:r>
    </w:p>
    <w:p w14:paraId="747D28A6" w14:textId="77777777" w:rsidR="00E92706" w:rsidRDefault="00496735" w:rsidP="006F4266">
      <w:pPr>
        <w:widowControl w:val="0"/>
        <w:tabs>
          <w:tab w:val="left" w:pos="142"/>
        </w:tabs>
        <w:ind w:firstLine="709"/>
      </w:pPr>
      <w:r w:rsidRPr="00A46FF5">
        <w:rPr>
          <w:b/>
        </w:rPr>
        <w:t>Общество с ограниченной ответственностью «Электротеплосеть»</w:t>
      </w:r>
      <w:r w:rsidR="006B5755" w:rsidRPr="00A46FF5">
        <w:t xml:space="preserve">, именуемое в дальнейшем </w:t>
      </w:r>
      <w:r w:rsidR="006B5755" w:rsidRPr="00A46FF5">
        <w:rPr>
          <w:b/>
        </w:rPr>
        <w:t>«Заказчик»</w:t>
      </w:r>
      <w:r w:rsidR="006B5755" w:rsidRPr="00A46FF5">
        <w:t xml:space="preserve">, в лице </w:t>
      </w:r>
      <w:r w:rsidRPr="00A46FF5">
        <w:t xml:space="preserve">Генерального директора </w:t>
      </w:r>
      <w:r w:rsidR="00BE318D" w:rsidRPr="00A46FF5">
        <w:t>Чиняева Александра Александровича</w:t>
      </w:r>
      <w:r w:rsidR="006B5755" w:rsidRPr="00A46FF5">
        <w:t xml:space="preserve">, действующего на основании Устава, с одной стороны, и </w:t>
      </w:r>
    </w:p>
    <w:p w14:paraId="3BCDA85D" w14:textId="7B011B31" w:rsidR="006B5755" w:rsidRPr="00A46FF5" w:rsidRDefault="006B5755" w:rsidP="006F4266">
      <w:pPr>
        <w:widowControl w:val="0"/>
        <w:tabs>
          <w:tab w:val="left" w:pos="142"/>
        </w:tabs>
        <w:ind w:firstLine="709"/>
      </w:pPr>
      <w:r w:rsidRPr="00A46FF5">
        <w:t xml:space="preserve">_____________________________ в лице _______________, действующего на основании ______, именуемое в дальнейшем </w:t>
      </w:r>
      <w:r w:rsidRPr="00A46FF5">
        <w:rPr>
          <w:b/>
        </w:rPr>
        <w:t>«</w:t>
      </w:r>
      <w:r w:rsidR="00441413" w:rsidRPr="00A46FF5">
        <w:rPr>
          <w:b/>
        </w:rPr>
        <w:t>Подрядчик</w:t>
      </w:r>
      <w:r w:rsidRPr="00A46FF5">
        <w:rPr>
          <w:b/>
        </w:rPr>
        <w:t>»</w:t>
      </w:r>
      <w:r w:rsidRPr="00A46FF5">
        <w:t xml:space="preserve">, с другой стороны, совместно именуемые </w:t>
      </w:r>
      <w:r w:rsidRPr="00A46FF5">
        <w:rPr>
          <w:b/>
        </w:rPr>
        <w:t>«Стороны»</w:t>
      </w:r>
      <w:r w:rsidRPr="00A46FF5">
        <w:t xml:space="preserve">, руководствуясь Гражданским кодексом Российской Федерации (далее – ГК РФ), в соответствии с Федеральным законом от 18 июля 2011 года № 223-ФЗ «О закупках товаров, работ, услуг отдельными видами юридических лиц»,  на основании результатов закупки путем проведения </w:t>
      </w:r>
      <w:r w:rsidR="00496735" w:rsidRPr="00A46FF5">
        <w:t xml:space="preserve">открытого </w:t>
      </w:r>
      <w:r w:rsidRPr="00A46FF5">
        <w:t>запроса котировок</w:t>
      </w:r>
      <w:r w:rsidR="00910305" w:rsidRPr="00A46FF5">
        <w:t>, И</w:t>
      </w:r>
      <w:r w:rsidR="000D557B" w:rsidRPr="00A46FF5">
        <w:t>звещени</w:t>
      </w:r>
      <w:r w:rsidR="00910305" w:rsidRPr="00A46FF5">
        <w:t>е</w:t>
      </w:r>
      <w:r w:rsidR="000D557B" w:rsidRPr="00A46FF5">
        <w:t xml:space="preserve"> в ЕИС</w:t>
      </w:r>
      <w:r w:rsidR="00910305" w:rsidRPr="00A46FF5">
        <w:t xml:space="preserve"> №</w:t>
      </w:r>
      <w:r w:rsidR="000D557B" w:rsidRPr="00A46FF5">
        <w:t>___________</w:t>
      </w:r>
      <w:r w:rsidR="00910305" w:rsidRPr="00A46FF5">
        <w:t xml:space="preserve"> от ________________</w:t>
      </w:r>
      <w:r w:rsidRPr="00A46FF5">
        <w:t>, что отражено в протоколе ___________ от__________, заключили настоящий Договор (далее – Договор) о нижеследующем:</w:t>
      </w:r>
    </w:p>
    <w:p w14:paraId="5BC0CFAD" w14:textId="77777777" w:rsidR="006B5755" w:rsidRPr="00A46FF5" w:rsidRDefault="006B5755" w:rsidP="006F4266">
      <w:pPr>
        <w:widowControl w:val="0"/>
        <w:tabs>
          <w:tab w:val="left" w:pos="142"/>
        </w:tabs>
        <w:ind w:firstLine="709"/>
      </w:pPr>
    </w:p>
    <w:p w14:paraId="0EEBFC2A" w14:textId="001615F7" w:rsidR="006B5755" w:rsidRPr="00A46FF5" w:rsidRDefault="006B5755" w:rsidP="006F4266">
      <w:pPr>
        <w:widowControl w:val="0"/>
        <w:ind w:firstLine="709"/>
        <w:jc w:val="center"/>
        <w:rPr>
          <w:b/>
        </w:rPr>
      </w:pPr>
      <w:r w:rsidRPr="00A46FF5">
        <w:rPr>
          <w:b/>
        </w:rPr>
        <w:t xml:space="preserve">1. </w:t>
      </w:r>
      <w:r w:rsidR="009A5A39" w:rsidRPr="00A46FF5">
        <w:rPr>
          <w:b/>
        </w:rPr>
        <w:t>ПРЕДМЕТ ДОГОВОРА</w:t>
      </w:r>
    </w:p>
    <w:p w14:paraId="38247C46" w14:textId="77777777" w:rsidR="009A5A39" w:rsidRPr="00A46FF5" w:rsidRDefault="009A5A39" w:rsidP="006F4266">
      <w:pPr>
        <w:widowControl w:val="0"/>
        <w:ind w:firstLine="709"/>
        <w:jc w:val="center"/>
        <w:rPr>
          <w:b/>
        </w:rPr>
      </w:pPr>
    </w:p>
    <w:p w14:paraId="19141184" w14:textId="7A275341" w:rsidR="00E92706" w:rsidRDefault="006B5755" w:rsidP="00A201B4">
      <w:pPr>
        <w:ind w:firstLine="709"/>
      </w:pPr>
      <w:r w:rsidRPr="00A46FF5">
        <w:t xml:space="preserve">1.1. </w:t>
      </w:r>
      <w:r w:rsidR="000157FA" w:rsidRPr="00A46FF5">
        <w:t xml:space="preserve">По настоящему Договору Подрядчик </w:t>
      </w:r>
      <w:r w:rsidR="00E92706">
        <w:t>по заданию Заказчика обязуется выполнить</w:t>
      </w:r>
      <w:r w:rsidR="00A201B4">
        <w:t xml:space="preserve"> </w:t>
      </w:r>
      <w:r w:rsidR="00A201B4" w:rsidRPr="00CD6014">
        <w:rPr>
          <w:b/>
          <w:bCs/>
        </w:rPr>
        <w:t>проектно-изыскательские работы по объектам: «2КТП; Кабельные линии напряжением 6 кВ; Кабельные линии напряжением 0,4 кВ, расположенные по адресу: Республика Мордовия, г. Саранск, квартал, ограниченный ул. Косарева и Северо-Восточным шоссе (Восточнее территории ОАО «Резинотехника»).,</w:t>
      </w:r>
      <w:r w:rsidR="00A201B4">
        <w:t xml:space="preserve"> а Заказчик обязуется принять и оплатить выполненные работы.</w:t>
      </w:r>
    </w:p>
    <w:p w14:paraId="5100A89B" w14:textId="4018F62A" w:rsidR="006F6F67" w:rsidRPr="00A46FF5" w:rsidRDefault="001C6994" w:rsidP="00716C67">
      <w:pPr>
        <w:widowControl w:val="0"/>
        <w:ind w:firstLine="709"/>
        <w:rPr>
          <w:bCs/>
        </w:rPr>
      </w:pPr>
      <w:r w:rsidRPr="00A46FF5">
        <w:t>1.2.</w:t>
      </w:r>
      <w:r w:rsidR="00716C67" w:rsidRPr="00A46FF5">
        <w:t xml:space="preserve"> </w:t>
      </w:r>
      <w:r w:rsidR="00A40BDB">
        <w:t>Подрядчик обязуется выполнить работы</w:t>
      </w:r>
      <w:r w:rsidR="00F63E96">
        <w:t>, указанные в п. 1.1 настоящего Договора, в соответствии с условиями Договора и Техническим заданием (Приложение №1 к Договору).</w:t>
      </w:r>
    </w:p>
    <w:p w14:paraId="34C83137" w14:textId="19E1B5CF" w:rsidR="006A7FE8" w:rsidRDefault="006A7FE8" w:rsidP="006A7FE8">
      <w:pPr>
        <w:suppressAutoHyphens/>
        <w:spacing w:before="14" w:after="14"/>
        <w:ind w:left="22" w:right="-5" w:firstLine="698"/>
        <w:rPr>
          <w:bCs/>
        </w:rPr>
      </w:pPr>
      <w:r w:rsidRPr="00A46FF5">
        <w:rPr>
          <w:bCs/>
        </w:rPr>
        <w:t xml:space="preserve">1.3. </w:t>
      </w:r>
      <w:r w:rsidR="00F63E96">
        <w:rPr>
          <w:bCs/>
        </w:rPr>
        <w:t xml:space="preserve">Заказчик обязуется организовать приемку работ и их результата и оплатить обусловленную Договором стоимость. </w:t>
      </w:r>
    </w:p>
    <w:p w14:paraId="53756044" w14:textId="26FA8A39" w:rsidR="00DC574B" w:rsidRPr="00A46FF5" w:rsidRDefault="00DC574B" w:rsidP="006A7FE8">
      <w:pPr>
        <w:suppressAutoHyphens/>
        <w:spacing w:before="14" w:after="14"/>
        <w:ind w:left="22" w:right="-5" w:firstLine="698"/>
        <w:rPr>
          <w:bCs/>
        </w:rPr>
      </w:pPr>
      <w:r>
        <w:rPr>
          <w:bCs/>
        </w:rPr>
        <w:t xml:space="preserve">1.4 Подрядчик подтверждает, что он заключил настоящий Договор на основании должного изучения данных об объекте в представленной Заказчиком информации и закупочной документации. Подрядчик подтверждает, что если он не ознакомится со всеми данными и информацией, предоставленными Заказчиком, то это не освобождает его от ответственности за должную оценку сложности и стоимости успешного выполнения работ по объекту. </w:t>
      </w:r>
    </w:p>
    <w:p w14:paraId="5DBBE167" w14:textId="0AC040D6" w:rsidR="00BC2C86" w:rsidRPr="00A46FF5" w:rsidRDefault="00BC2C86" w:rsidP="00BC2C86">
      <w:pPr>
        <w:pStyle w:val="11"/>
        <w:rPr>
          <w:sz w:val="24"/>
          <w:szCs w:val="24"/>
        </w:rPr>
      </w:pPr>
      <w:r w:rsidRPr="00A46FF5">
        <w:rPr>
          <w:sz w:val="24"/>
          <w:szCs w:val="24"/>
        </w:rPr>
        <w:t xml:space="preserve">2. </w:t>
      </w:r>
      <w:r w:rsidR="007442CF" w:rsidRPr="00A46FF5">
        <w:rPr>
          <w:sz w:val="24"/>
          <w:szCs w:val="24"/>
        </w:rPr>
        <w:t>СРОКИ ВЫПОЛНЕНИЯ РАБОТ</w:t>
      </w:r>
    </w:p>
    <w:p w14:paraId="489AD146" w14:textId="77777777" w:rsidR="007442CF" w:rsidRPr="00A46FF5" w:rsidRDefault="007442CF" w:rsidP="007442CF"/>
    <w:p w14:paraId="76DA06BD" w14:textId="785C1CF2" w:rsidR="00F357FE" w:rsidRDefault="00BC2C86" w:rsidP="00F63E96">
      <w:pPr>
        <w:shd w:val="clear" w:color="auto" w:fill="FFFFFF"/>
        <w:tabs>
          <w:tab w:val="left" w:pos="1418"/>
        </w:tabs>
        <w:spacing w:before="14" w:after="14"/>
        <w:ind w:firstLine="720"/>
      </w:pPr>
      <w:r w:rsidRPr="00A46FF5">
        <w:t>2.1.</w:t>
      </w:r>
      <w:r w:rsidRPr="00A46FF5">
        <w:tab/>
        <w:t>Выполнение работ Подрядчиком производится в срок</w:t>
      </w:r>
      <w:r w:rsidR="007442CF" w:rsidRPr="00A46FF5">
        <w:t xml:space="preserve"> </w:t>
      </w:r>
      <w:r w:rsidR="006A7FE8" w:rsidRPr="00A46FF5">
        <w:t xml:space="preserve">до </w:t>
      </w:r>
      <w:r w:rsidR="00E413DA">
        <w:rPr>
          <w:b/>
          <w:bCs/>
        </w:rPr>
        <w:t>28 ноября</w:t>
      </w:r>
      <w:r w:rsidR="00F63E96" w:rsidRPr="00CD6014">
        <w:rPr>
          <w:b/>
          <w:bCs/>
        </w:rPr>
        <w:t xml:space="preserve"> 202</w:t>
      </w:r>
      <w:r w:rsidR="00F707FD" w:rsidRPr="00CD6014">
        <w:rPr>
          <w:b/>
          <w:bCs/>
        </w:rPr>
        <w:t>5</w:t>
      </w:r>
      <w:r w:rsidR="00F63E96" w:rsidRPr="00CD6014">
        <w:rPr>
          <w:b/>
          <w:bCs/>
        </w:rPr>
        <w:t>г.</w:t>
      </w:r>
    </w:p>
    <w:p w14:paraId="480E23D4" w14:textId="1B930856" w:rsidR="00F63E96" w:rsidRDefault="00F63E96" w:rsidP="00F63E96">
      <w:pPr>
        <w:shd w:val="clear" w:color="auto" w:fill="FFFFFF"/>
        <w:tabs>
          <w:tab w:val="left" w:pos="1418"/>
        </w:tabs>
        <w:spacing w:before="14" w:after="14"/>
        <w:ind w:firstLine="720"/>
      </w:pPr>
      <w:r>
        <w:t>2.2 Работы считаются выполненными после подписания Сторонами Акта выполненных работ.</w:t>
      </w:r>
    </w:p>
    <w:p w14:paraId="6E38E62C" w14:textId="19B00735" w:rsidR="00F63E96" w:rsidRPr="00A46FF5" w:rsidRDefault="00F63E96" w:rsidP="00F63E96">
      <w:pPr>
        <w:shd w:val="clear" w:color="auto" w:fill="FFFFFF"/>
        <w:tabs>
          <w:tab w:val="left" w:pos="1418"/>
        </w:tabs>
        <w:spacing w:before="14" w:after="14"/>
        <w:ind w:firstLine="720"/>
      </w:pPr>
      <w:r>
        <w:t>2.3 Подрядчик вправе досрочно выполнить работы, предусмотренные Договором, при этом он не вправе требовать увеличения цены Договора.</w:t>
      </w:r>
    </w:p>
    <w:p w14:paraId="73E48B42" w14:textId="77777777" w:rsidR="002E007F" w:rsidRPr="00A46FF5" w:rsidRDefault="002E007F" w:rsidP="00BC2C86">
      <w:pPr>
        <w:ind w:left="22" w:firstLine="698"/>
      </w:pPr>
    </w:p>
    <w:p w14:paraId="0AF27C4B" w14:textId="450D82A9" w:rsidR="002E007F" w:rsidRPr="00A46FF5" w:rsidRDefault="002E007F" w:rsidP="002E007F">
      <w:pPr>
        <w:ind w:firstLine="709"/>
        <w:jc w:val="center"/>
        <w:rPr>
          <w:b/>
        </w:rPr>
      </w:pPr>
      <w:r w:rsidRPr="00A46FF5">
        <w:rPr>
          <w:b/>
        </w:rPr>
        <w:lastRenderedPageBreak/>
        <w:t>3.</w:t>
      </w:r>
      <w:r w:rsidR="007442CF" w:rsidRPr="00A46FF5">
        <w:rPr>
          <w:b/>
        </w:rPr>
        <w:t xml:space="preserve"> ПОРЯДОК ПРИЕМКИ ВЫПОЛНЕННЫХ РАБОТ</w:t>
      </w:r>
    </w:p>
    <w:p w14:paraId="40325B5A" w14:textId="77777777" w:rsidR="007442CF" w:rsidRPr="00A46FF5" w:rsidRDefault="007442CF" w:rsidP="002E007F">
      <w:pPr>
        <w:ind w:firstLine="709"/>
        <w:jc w:val="center"/>
        <w:rPr>
          <w:b/>
        </w:rPr>
      </w:pPr>
    </w:p>
    <w:p w14:paraId="0E0A2E72" w14:textId="50D40B31" w:rsidR="00A04ABA" w:rsidRDefault="0047257C" w:rsidP="00A04ABA">
      <w:pPr>
        <w:ind w:left="22" w:firstLine="698"/>
      </w:pPr>
      <w:r w:rsidRPr="00A46FF5">
        <w:t xml:space="preserve">3.1. </w:t>
      </w:r>
      <w:r w:rsidR="00F63E96">
        <w:t xml:space="preserve">Заказчик назначает своего представителя на контроль выполнения работ. </w:t>
      </w:r>
    </w:p>
    <w:p w14:paraId="40CBE72C" w14:textId="190D7110" w:rsidR="0047257C" w:rsidRPr="00A46FF5" w:rsidRDefault="0047257C" w:rsidP="00A04ABA">
      <w:pPr>
        <w:ind w:left="22" w:firstLine="698"/>
      </w:pPr>
      <w:r w:rsidRPr="00A46FF5">
        <w:t xml:space="preserve">3.2. </w:t>
      </w:r>
      <w:r w:rsidR="00FD343D">
        <w:t xml:space="preserve">До осуществления приемки работ (отдельного этапа работ) Заказчик проводит внутреннюю экспертизу предоставленных Подрядчиком результатов, предусмотренных Договором, в части их соответствия условиям Договора, и при отсутствии замечаний согласовывает результат работ, либо выдает замечания к документации и устанавливает срок их устранения. </w:t>
      </w:r>
    </w:p>
    <w:p w14:paraId="45E1CF48" w14:textId="0FA8F626" w:rsidR="00482FD3" w:rsidRPr="00A46FF5" w:rsidRDefault="0047257C" w:rsidP="00482FD3">
      <w:pPr>
        <w:ind w:left="22" w:firstLine="698"/>
      </w:pPr>
      <w:r w:rsidRPr="00A46FF5">
        <w:t>3.</w:t>
      </w:r>
      <w:r w:rsidR="00482FD3" w:rsidRPr="00A46FF5">
        <w:t xml:space="preserve">3. </w:t>
      </w:r>
      <w:r w:rsidR="00FD343D">
        <w:t xml:space="preserve">Подрядчик обязан безвозмездно переделать проектную документацию и (или) провести дополнительные изыскательские работы по замечаниям Заказчика. </w:t>
      </w:r>
    </w:p>
    <w:p w14:paraId="6C285111" w14:textId="02790684" w:rsidR="0047257C" w:rsidRPr="00A46FF5" w:rsidRDefault="0047257C" w:rsidP="0047257C">
      <w:pPr>
        <w:ind w:left="22" w:firstLine="698"/>
      </w:pPr>
      <w:r w:rsidRPr="00A46FF5">
        <w:t>3.</w:t>
      </w:r>
      <w:r w:rsidR="00482FD3" w:rsidRPr="00A46FF5">
        <w:t>4</w:t>
      </w:r>
      <w:r w:rsidRPr="00A46FF5">
        <w:t xml:space="preserve">. </w:t>
      </w:r>
      <w:r w:rsidR="00B01563">
        <w:t>Приемка результатов выполненных работ оформляется документом о приемке (акт выполненных работ), который подписывается Заказчиком</w:t>
      </w:r>
      <w:r w:rsidR="00147E21">
        <w:t>. В случае непринятия результата работ, Подрядчику направляется мотивированный отказ.</w:t>
      </w:r>
    </w:p>
    <w:p w14:paraId="61BADBA1" w14:textId="5BE1043F" w:rsidR="0047257C" w:rsidRPr="00A46FF5" w:rsidRDefault="0047257C" w:rsidP="0047257C">
      <w:pPr>
        <w:ind w:left="22" w:firstLine="698"/>
      </w:pPr>
      <w:r w:rsidRPr="00A46FF5">
        <w:t>3.</w:t>
      </w:r>
      <w:r w:rsidR="00482FD3" w:rsidRPr="00A46FF5">
        <w:t>5</w:t>
      </w:r>
      <w:r w:rsidRPr="00A46FF5">
        <w:t xml:space="preserve">. </w:t>
      </w:r>
      <w:r w:rsidR="00147E21">
        <w:t>Заказчик вправе не направлять Подрядчику отказ в случае несоответствия этих результатов условиям Договора, если выявленное несоответствие не препятствует приемке результатов работ и устранено Подрядчиком.</w:t>
      </w:r>
    </w:p>
    <w:p w14:paraId="5888A367" w14:textId="214BF7F2" w:rsidR="0047257C" w:rsidRDefault="0047257C" w:rsidP="0047257C">
      <w:pPr>
        <w:ind w:left="22" w:firstLine="698"/>
      </w:pPr>
      <w:r w:rsidRPr="00A46FF5">
        <w:t>3.</w:t>
      </w:r>
      <w:r w:rsidR="00482FD3" w:rsidRPr="00A46FF5">
        <w:t>6</w:t>
      </w:r>
      <w:r w:rsidRPr="00A46FF5">
        <w:t xml:space="preserve">. </w:t>
      </w:r>
      <w:r w:rsidR="00147E21">
        <w:t xml:space="preserve">Подрядчик в течение 3 (трех) рабочих дней после завершения работ в соответствии с установленным сроком, письменно уведомляет Заказчика о факте завершения работ с предоставлением следующих документов: </w:t>
      </w:r>
    </w:p>
    <w:p w14:paraId="44BD4A6C" w14:textId="31A1871B" w:rsidR="00147E21" w:rsidRDefault="00147E21" w:rsidP="0047257C">
      <w:pPr>
        <w:ind w:left="22" w:firstLine="698"/>
      </w:pPr>
      <w:r>
        <w:t>3.6.1 Проектная документация в соответствии с Техническим заданием (Приложение №1 к Договору);</w:t>
      </w:r>
    </w:p>
    <w:p w14:paraId="63A54366" w14:textId="20F6D93F" w:rsidR="00147E21" w:rsidRPr="00A46FF5" w:rsidRDefault="00147E21" w:rsidP="0047257C">
      <w:pPr>
        <w:ind w:left="22" w:firstLine="698"/>
      </w:pPr>
      <w:r>
        <w:t>3.6.2 Акт выполненных работ, подписанный Подрядчиком, в 2 (двух) экземплярах (Приложение №2 к Договору).</w:t>
      </w:r>
    </w:p>
    <w:p w14:paraId="0CF1802F" w14:textId="3210474A" w:rsidR="0047257C" w:rsidRPr="00A46FF5" w:rsidRDefault="0047257C" w:rsidP="0047257C">
      <w:pPr>
        <w:ind w:left="22" w:firstLine="698"/>
        <w:rPr>
          <w:rFonts w:eastAsia="Calibri"/>
          <w:lang w:val="ru"/>
        </w:rPr>
      </w:pPr>
      <w:r w:rsidRPr="00A46FF5">
        <w:t>3.</w:t>
      </w:r>
      <w:r w:rsidR="00482FD3" w:rsidRPr="00A46FF5">
        <w:t>7</w:t>
      </w:r>
      <w:r w:rsidRPr="00A46FF5">
        <w:t>. Устранение Подрядчиком в установленные сроки выявленных недостатков не освобождает его от уплаты неустойки, предусмотренн</w:t>
      </w:r>
      <w:r w:rsidR="00675263" w:rsidRPr="00A46FF5">
        <w:t>ой настоящим Д</w:t>
      </w:r>
      <w:r w:rsidRPr="00A46FF5">
        <w:t>оговором</w:t>
      </w:r>
      <w:r w:rsidR="00675263" w:rsidRPr="00A46FF5">
        <w:rPr>
          <w:rFonts w:eastAsia="Calibri"/>
          <w:lang w:val="ru"/>
        </w:rPr>
        <w:t>.</w:t>
      </w:r>
    </w:p>
    <w:p w14:paraId="4AF88D89" w14:textId="4B09DE24" w:rsidR="00482FD3" w:rsidRPr="00A46FF5" w:rsidRDefault="00482FD3" w:rsidP="0047257C">
      <w:pPr>
        <w:ind w:left="22" w:firstLine="698"/>
        <w:rPr>
          <w:rFonts w:eastAsia="Calibri"/>
          <w:lang w:val="ru"/>
        </w:rPr>
      </w:pPr>
      <w:r w:rsidRPr="00A46FF5">
        <w:rPr>
          <w:rFonts w:eastAsia="Calibri"/>
          <w:lang w:val="ru"/>
        </w:rPr>
        <w:t xml:space="preserve">3.8. </w:t>
      </w:r>
      <w:r w:rsidR="00147E21">
        <w:rPr>
          <w:rFonts w:eastAsia="Calibri"/>
          <w:lang w:val="ru"/>
        </w:rPr>
        <w:t xml:space="preserve">Подрядчик несет ответственность за ненадлежащее составление технической документации, включая недостатки, </w:t>
      </w:r>
      <w:r w:rsidR="00F12EF3">
        <w:rPr>
          <w:rFonts w:eastAsia="Calibri"/>
          <w:lang w:val="ru"/>
        </w:rPr>
        <w:t xml:space="preserve">обнаруженные вследствие проведения Заказчиком экспертизы, а также в процессе эксплуатации объекта, созданного на основе технической документации. </w:t>
      </w:r>
    </w:p>
    <w:p w14:paraId="4AA03558" w14:textId="4B96C559" w:rsidR="0060336D" w:rsidRDefault="0060336D" w:rsidP="0047257C">
      <w:pPr>
        <w:ind w:left="22" w:firstLine="698"/>
        <w:rPr>
          <w:rFonts w:eastAsia="Calibri"/>
          <w:lang w:val="ru"/>
        </w:rPr>
      </w:pPr>
      <w:r w:rsidRPr="00A46FF5">
        <w:rPr>
          <w:rFonts w:eastAsia="Calibri"/>
          <w:lang w:val="ru"/>
        </w:rPr>
        <w:t xml:space="preserve">3.9. </w:t>
      </w:r>
      <w:r w:rsidR="00F12EF3">
        <w:rPr>
          <w:rFonts w:eastAsia="Calibri"/>
          <w:lang w:val="ru"/>
        </w:rPr>
        <w:t>Качество выполненных работ должно соответствовать требованиям действующего законодательства Российской Федерации к выполнению проектных работ, предъявляемых к данным видам работ.</w:t>
      </w:r>
    </w:p>
    <w:p w14:paraId="7BBC18D1" w14:textId="4D1517C6" w:rsidR="00F12EF3" w:rsidRDefault="00F12EF3" w:rsidP="0047257C">
      <w:pPr>
        <w:ind w:left="22" w:firstLine="698"/>
        <w:rPr>
          <w:rFonts w:eastAsia="Calibri"/>
          <w:lang w:val="ru"/>
        </w:rPr>
      </w:pPr>
      <w:r>
        <w:rPr>
          <w:rFonts w:eastAsia="Calibri"/>
          <w:lang w:val="ru"/>
        </w:rPr>
        <w:t>3.10 Подрядчик гарантирует Заказчику, что все возможные авторские произведения, входящие в проектно-сметную документацию, разработанную по настоящему Договору, созданы в рамках выполнения служебных обязанностей или служебного задания лицами, которые состоят в трудовых отношениях с Подрядчиком и в силу имеющихся с ним трудовых договоров не могут предъявлять каких-либо претензий и исков, вытекающих из исключительных прав на использование авторских произведений.</w:t>
      </w:r>
    </w:p>
    <w:p w14:paraId="09469E5B" w14:textId="7D7286C5" w:rsidR="00F12EF3" w:rsidRDefault="00F12EF3" w:rsidP="0047257C">
      <w:pPr>
        <w:ind w:left="22" w:firstLine="698"/>
        <w:rPr>
          <w:rFonts w:eastAsia="Calibri"/>
          <w:lang w:val="ru"/>
        </w:rPr>
      </w:pPr>
      <w:r>
        <w:rPr>
          <w:rFonts w:eastAsia="Calibri"/>
          <w:lang w:val="ru"/>
        </w:rPr>
        <w:t>3.11 Подрядчик гарантирует Заказчику соблюдение всех прав патентной чистоты авторских произведений, решений, методов расчета и других разработок, использованных Подрядчиком для подготовки проектной документации по настоящему Договору.</w:t>
      </w:r>
    </w:p>
    <w:p w14:paraId="4C795DAA" w14:textId="68E1792D" w:rsidR="00F12EF3" w:rsidRDefault="00F12EF3" w:rsidP="0047257C">
      <w:pPr>
        <w:ind w:left="22" w:firstLine="698"/>
        <w:rPr>
          <w:rFonts w:eastAsia="Calibri"/>
          <w:lang w:val="ru"/>
        </w:rPr>
      </w:pPr>
      <w:r>
        <w:rPr>
          <w:rFonts w:eastAsia="Calibri"/>
          <w:lang w:val="ru"/>
        </w:rPr>
        <w:t>3.12 Гарантия качества на результаты работ составляет не менее 24 (двадцати четырех) месяцев с даты подписания сторонами Акта выполненных работ.</w:t>
      </w:r>
    </w:p>
    <w:p w14:paraId="4F807B66" w14:textId="72225DD4" w:rsidR="00E31FEC" w:rsidRDefault="00E31FEC" w:rsidP="0047257C">
      <w:pPr>
        <w:ind w:left="22" w:firstLine="698"/>
        <w:rPr>
          <w:rFonts w:eastAsia="Calibri"/>
          <w:lang w:val="ru"/>
        </w:rPr>
      </w:pPr>
      <w:r>
        <w:rPr>
          <w:rFonts w:eastAsia="Calibri"/>
          <w:lang w:val="ru"/>
        </w:rPr>
        <w:t>3.13 За ненадлежащее составление проектной документации, включая недостатки, обнаруженные в ходе выполнения строительных работ, а также в процессе эксплуатации объекта, созданного на основе этой документации, за принятие неверных проектных решений Подрядчик обязан:</w:t>
      </w:r>
    </w:p>
    <w:p w14:paraId="7DEA4FB5" w14:textId="4C34FCF3" w:rsidR="00E31FEC" w:rsidRDefault="00E31FEC" w:rsidP="0047257C">
      <w:pPr>
        <w:ind w:left="22" w:firstLine="698"/>
        <w:rPr>
          <w:rFonts w:eastAsia="Calibri"/>
          <w:lang w:val="ru"/>
        </w:rPr>
      </w:pPr>
      <w:r>
        <w:rPr>
          <w:rFonts w:eastAsia="Calibri"/>
          <w:lang w:val="ru"/>
        </w:rPr>
        <w:t>3.13.1 Переработать проектную документацию за счет собственных средств в указанные Заказчиком сроки;</w:t>
      </w:r>
    </w:p>
    <w:p w14:paraId="42141353" w14:textId="3BAC16C8" w:rsidR="00E31FEC" w:rsidRPr="00A46FF5" w:rsidRDefault="00E31FEC" w:rsidP="0047257C">
      <w:pPr>
        <w:ind w:left="22" w:firstLine="698"/>
        <w:rPr>
          <w:rFonts w:eastAsia="Calibri"/>
          <w:lang w:val="ru"/>
        </w:rPr>
      </w:pPr>
      <w:r>
        <w:rPr>
          <w:rFonts w:eastAsia="Calibri"/>
          <w:lang w:val="ru"/>
        </w:rPr>
        <w:t>3.13.2 Возместить затраты, понесенные Заказчиком, и убытки третьей стороне, в результате использования неверных проектных решений и ненадлежащего составления проектной документации.</w:t>
      </w:r>
    </w:p>
    <w:p w14:paraId="21B49DA0" w14:textId="77777777" w:rsidR="00E31FEC" w:rsidRPr="00A46FF5" w:rsidRDefault="00E31FEC" w:rsidP="005A6E9A">
      <w:pPr>
        <w:rPr>
          <w:b/>
        </w:rPr>
      </w:pPr>
    </w:p>
    <w:p w14:paraId="0E95A6B4" w14:textId="1AF86CF9" w:rsidR="002E007F" w:rsidRPr="00A46FF5" w:rsidRDefault="00E31FEC" w:rsidP="002E007F">
      <w:pPr>
        <w:ind w:firstLine="709"/>
        <w:jc w:val="center"/>
        <w:rPr>
          <w:b/>
        </w:rPr>
      </w:pPr>
      <w:r>
        <w:rPr>
          <w:b/>
        </w:rPr>
        <w:t>4</w:t>
      </w:r>
      <w:r w:rsidR="002E007F" w:rsidRPr="00A46FF5">
        <w:rPr>
          <w:b/>
        </w:rPr>
        <w:t>.</w:t>
      </w:r>
      <w:r w:rsidR="00675263" w:rsidRPr="00A46FF5">
        <w:rPr>
          <w:b/>
        </w:rPr>
        <w:t xml:space="preserve"> </w:t>
      </w:r>
      <w:r>
        <w:rPr>
          <w:b/>
        </w:rPr>
        <w:t xml:space="preserve">ПРАВА И </w:t>
      </w:r>
      <w:r w:rsidR="00675263" w:rsidRPr="00A46FF5">
        <w:rPr>
          <w:b/>
        </w:rPr>
        <w:t>ОБЯЗАННОСТИ СТОРОН</w:t>
      </w:r>
    </w:p>
    <w:p w14:paraId="178C2C3B" w14:textId="77777777" w:rsidR="00675263" w:rsidRPr="00A46FF5" w:rsidRDefault="00675263" w:rsidP="002E007F">
      <w:pPr>
        <w:ind w:firstLine="709"/>
        <w:jc w:val="center"/>
        <w:rPr>
          <w:b/>
        </w:rPr>
      </w:pPr>
    </w:p>
    <w:p w14:paraId="69F5B3A1" w14:textId="02EEE7E9" w:rsidR="00562BFB" w:rsidRPr="00A46FF5" w:rsidRDefault="005B6702" w:rsidP="00562BFB">
      <w:pPr>
        <w:widowControl w:val="0"/>
        <w:shd w:val="clear" w:color="auto" w:fill="FFFFFF"/>
        <w:tabs>
          <w:tab w:val="left" w:pos="0"/>
        </w:tabs>
        <w:spacing w:before="14" w:after="14"/>
        <w:ind w:firstLine="709"/>
        <w:rPr>
          <w:b/>
        </w:rPr>
      </w:pPr>
      <w:r>
        <w:rPr>
          <w:b/>
        </w:rPr>
        <w:t>4</w:t>
      </w:r>
      <w:r w:rsidR="00610901" w:rsidRPr="00A46FF5">
        <w:rPr>
          <w:b/>
        </w:rPr>
        <w:t xml:space="preserve">.1. </w:t>
      </w:r>
      <w:r w:rsidR="00057AA1">
        <w:rPr>
          <w:b/>
        </w:rPr>
        <w:t>Права и обязанности Подрядчика</w:t>
      </w:r>
      <w:r w:rsidR="00562BFB" w:rsidRPr="00A46FF5">
        <w:rPr>
          <w:b/>
        </w:rPr>
        <w:t>:</w:t>
      </w:r>
    </w:p>
    <w:p w14:paraId="753D96E7" w14:textId="14FE6FC8" w:rsidR="0047257C" w:rsidRPr="00A46FF5" w:rsidRDefault="00562BFB" w:rsidP="0060336D">
      <w:pPr>
        <w:widowControl w:val="0"/>
        <w:shd w:val="clear" w:color="auto" w:fill="FFFFFF"/>
        <w:tabs>
          <w:tab w:val="left" w:pos="0"/>
        </w:tabs>
        <w:spacing w:before="14" w:after="14"/>
        <w:ind w:left="142"/>
      </w:pPr>
      <w:r w:rsidRPr="00A46FF5">
        <w:t xml:space="preserve">          </w:t>
      </w:r>
      <w:r w:rsidR="005B6702">
        <w:t>4</w:t>
      </w:r>
      <w:r w:rsidRPr="00A46FF5">
        <w:t>.1.</w:t>
      </w:r>
      <w:r w:rsidR="00610901" w:rsidRPr="00A46FF5">
        <w:t xml:space="preserve">1. </w:t>
      </w:r>
      <w:r w:rsidRPr="00A46FF5">
        <w:t xml:space="preserve">Выполнить все работы по настоящему Договору в соответствии с </w:t>
      </w:r>
      <w:r w:rsidR="00057AA1">
        <w:t xml:space="preserve">Техническим заданием (Приложение № 1) </w:t>
      </w:r>
      <w:r w:rsidR="002A3512" w:rsidRPr="00A46FF5">
        <w:t>в</w:t>
      </w:r>
      <w:r w:rsidRPr="00A46FF5">
        <w:t xml:space="preserve"> полном объеме в сроки, установленные настоящим Договором.</w:t>
      </w:r>
    </w:p>
    <w:p w14:paraId="56D31E71" w14:textId="76A40C8F" w:rsidR="0047257C" w:rsidRPr="00A46FF5" w:rsidRDefault="005B6702" w:rsidP="0047257C">
      <w:pPr>
        <w:widowControl w:val="0"/>
        <w:shd w:val="clear" w:color="auto" w:fill="FFFFFF"/>
        <w:ind w:firstLine="709"/>
        <w:rPr>
          <w:lang w:eastAsia="en-US"/>
        </w:rPr>
      </w:pPr>
      <w:r>
        <w:rPr>
          <w:lang w:eastAsia="en-US"/>
        </w:rPr>
        <w:lastRenderedPageBreak/>
        <w:t>4</w:t>
      </w:r>
      <w:r w:rsidR="0047257C" w:rsidRPr="00A46FF5">
        <w:rPr>
          <w:lang w:eastAsia="en-US"/>
        </w:rPr>
        <w:t>.</w:t>
      </w:r>
      <w:r w:rsidR="00610901" w:rsidRPr="00A46FF5">
        <w:rPr>
          <w:lang w:eastAsia="en-US"/>
        </w:rPr>
        <w:t>1.2</w:t>
      </w:r>
      <w:r w:rsidR="0047257C" w:rsidRPr="00A46FF5">
        <w:rPr>
          <w:lang w:eastAsia="en-US"/>
        </w:rPr>
        <w:t xml:space="preserve">. </w:t>
      </w:r>
      <w:r w:rsidR="00057AA1">
        <w:rPr>
          <w:lang w:eastAsia="en-US"/>
        </w:rPr>
        <w:t xml:space="preserve">Выполнить все работы по Договору собственными силами и средствами. </w:t>
      </w:r>
    </w:p>
    <w:p w14:paraId="5A9C8A6C" w14:textId="4AB777F2" w:rsidR="0047257C" w:rsidRPr="00A46FF5" w:rsidRDefault="005B6702" w:rsidP="0047257C">
      <w:pPr>
        <w:widowControl w:val="0"/>
        <w:shd w:val="clear" w:color="auto" w:fill="FFFFFF"/>
        <w:tabs>
          <w:tab w:val="left" w:pos="0"/>
        </w:tabs>
        <w:spacing w:before="14" w:after="14"/>
        <w:ind w:firstLine="709"/>
      </w:pPr>
      <w:r>
        <w:t>4</w:t>
      </w:r>
      <w:r w:rsidR="0047257C" w:rsidRPr="00A46FF5">
        <w:t>.</w:t>
      </w:r>
      <w:r w:rsidR="00610901" w:rsidRPr="00A46FF5">
        <w:t>1.3</w:t>
      </w:r>
      <w:r w:rsidR="0047257C" w:rsidRPr="00A46FF5">
        <w:t xml:space="preserve">. Использовать полученные от Заказчика исходные данные, а также другую документацию и информацию только для достижения целей, предусмотренных настоящим Договором, не разглашать и не передавать их третьим лицам без письменного согласия Заказчика. </w:t>
      </w:r>
    </w:p>
    <w:p w14:paraId="42773198" w14:textId="2C4AD4E2" w:rsidR="0047257C" w:rsidRPr="00A46FF5" w:rsidRDefault="005B6702" w:rsidP="0047257C">
      <w:pPr>
        <w:widowControl w:val="0"/>
        <w:shd w:val="clear" w:color="auto" w:fill="FFFFFF"/>
        <w:tabs>
          <w:tab w:val="left" w:pos="284"/>
        </w:tabs>
        <w:spacing w:before="14" w:after="14"/>
        <w:ind w:firstLine="709"/>
      </w:pPr>
      <w:r>
        <w:t>4</w:t>
      </w:r>
      <w:r w:rsidR="0047257C" w:rsidRPr="00A46FF5">
        <w:t>.</w:t>
      </w:r>
      <w:r w:rsidR="00610901" w:rsidRPr="00A46FF5">
        <w:t>1.4</w:t>
      </w:r>
      <w:r w:rsidR="0047257C" w:rsidRPr="00A46FF5">
        <w:t xml:space="preserve">. </w:t>
      </w:r>
      <w:r w:rsidR="00057AA1">
        <w:t xml:space="preserve">Согласовать готовую проектную документацию с Заказчиком, с инспектирующими органами, с владельцами пересекаемых коммуникаций, государственными органами, органами местного самоуправления и иными организациями в соответствии с законодательством Российской Федерации. </w:t>
      </w:r>
    </w:p>
    <w:p w14:paraId="3316A6E0" w14:textId="2CEFB8BD" w:rsidR="00043EC3" w:rsidRPr="00A46FF5" w:rsidRDefault="005B6702" w:rsidP="005B6702">
      <w:pPr>
        <w:widowControl w:val="0"/>
        <w:shd w:val="clear" w:color="auto" w:fill="FFFFFF"/>
        <w:tabs>
          <w:tab w:val="left" w:pos="284"/>
        </w:tabs>
        <w:spacing w:before="14" w:after="14"/>
        <w:ind w:firstLine="709"/>
        <w:rPr>
          <w:iCs/>
        </w:rPr>
      </w:pPr>
      <w:r>
        <w:rPr>
          <w:iCs/>
        </w:rPr>
        <w:t>4</w:t>
      </w:r>
      <w:r w:rsidR="0047257C" w:rsidRPr="00A46FF5">
        <w:rPr>
          <w:iCs/>
        </w:rPr>
        <w:t>.</w:t>
      </w:r>
      <w:r w:rsidR="00610901" w:rsidRPr="00A46FF5">
        <w:rPr>
          <w:iCs/>
        </w:rPr>
        <w:t>1.5</w:t>
      </w:r>
      <w:r w:rsidR="0047257C" w:rsidRPr="00A46FF5">
        <w:rPr>
          <w:iCs/>
        </w:rPr>
        <w:t xml:space="preserve">. </w:t>
      </w:r>
      <w:r w:rsidR="00057AA1">
        <w:rPr>
          <w:iCs/>
        </w:rPr>
        <w:t xml:space="preserve">Соблюдать требования, содержащиеся в Техническом задании (Приложение №1), исходных данных для выполнения работ по настоящему Договору, в технических регламентах, СНиП, </w:t>
      </w:r>
      <w:r w:rsidR="00443EFE">
        <w:rPr>
          <w:iCs/>
        </w:rPr>
        <w:t xml:space="preserve">СП, СанПин, нормах технологического присоединения и иных документах. </w:t>
      </w:r>
    </w:p>
    <w:p w14:paraId="7C4D6247" w14:textId="20089B8C" w:rsidR="0047257C" w:rsidRPr="00A46FF5" w:rsidRDefault="005B6702" w:rsidP="0047257C">
      <w:pPr>
        <w:widowControl w:val="0"/>
        <w:shd w:val="clear" w:color="auto" w:fill="FFFFFF"/>
        <w:tabs>
          <w:tab w:val="left" w:pos="284"/>
        </w:tabs>
        <w:spacing w:before="14" w:after="14"/>
        <w:ind w:firstLine="709"/>
        <w:rPr>
          <w:iCs/>
        </w:rPr>
      </w:pPr>
      <w:r>
        <w:rPr>
          <w:iCs/>
        </w:rPr>
        <w:t>4</w:t>
      </w:r>
      <w:r w:rsidR="0047257C" w:rsidRPr="00A46FF5">
        <w:rPr>
          <w:iCs/>
        </w:rPr>
        <w:t>.</w:t>
      </w:r>
      <w:r w:rsidR="00610901" w:rsidRPr="00A46FF5">
        <w:rPr>
          <w:iCs/>
        </w:rPr>
        <w:t>1.6</w:t>
      </w:r>
      <w:r w:rsidR="00DC574B">
        <w:rPr>
          <w:iCs/>
        </w:rPr>
        <w:t xml:space="preserve"> Устранить недостатки за счет своих средств в случае обнаружения некачественного выполнения работ.</w:t>
      </w:r>
    </w:p>
    <w:p w14:paraId="3FC02C9D" w14:textId="1CFE768B" w:rsidR="0047257C" w:rsidRPr="00A46FF5" w:rsidRDefault="005B6702" w:rsidP="0047257C">
      <w:pPr>
        <w:widowControl w:val="0"/>
        <w:shd w:val="clear" w:color="auto" w:fill="FFFFFF"/>
        <w:tabs>
          <w:tab w:val="left" w:pos="284"/>
        </w:tabs>
        <w:spacing w:before="14" w:after="14"/>
        <w:ind w:firstLine="709"/>
        <w:rPr>
          <w:bCs/>
          <w:iCs/>
        </w:rPr>
      </w:pPr>
      <w:r>
        <w:rPr>
          <w:iCs/>
        </w:rPr>
        <w:t>4</w:t>
      </w:r>
      <w:r w:rsidR="0047257C" w:rsidRPr="00A46FF5">
        <w:rPr>
          <w:iCs/>
        </w:rPr>
        <w:t>.</w:t>
      </w:r>
      <w:r w:rsidR="00610901" w:rsidRPr="00A46FF5">
        <w:rPr>
          <w:iCs/>
        </w:rPr>
        <w:t>1.7</w:t>
      </w:r>
      <w:r w:rsidR="0047257C" w:rsidRPr="00A46FF5">
        <w:rPr>
          <w:iCs/>
        </w:rPr>
        <w:t xml:space="preserve">. </w:t>
      </w:r>
      <w:r w:rsidR="00DC574B">
        <w:rPr>
          <w:iCs/>
        </w:rPr>
        <w:t>Выполнять все сопутствующие работы, оказывать сопутствующие услуги, которые не предусмотрены непосредственно в рамках выполнения работ, являющихся предметом Договора, однако должны быть выполнены (оказаны) согласно нормативам и правилам, в соответствии с которыми должны выполняться работы, являющиеся предметом Договора.</w:t>
      </w:r>
    </w:p>
    <w:p w14:paraId="4A7C4F63" w14:textId="204C39D7" w:rsidR="0047257C" w:rsidRPr="00A46FF5" w:rsidRDefault="005B6702" w:rsidP="0047257C">
      <w:pPr>
        <w:widowControl w:val="0"/>
        <w:shd w:val="clear" w:color="auto" w:fill="FFFFFF"/>
        <w:tabs>
          <w:tab w:val="left" w:pos="284"/>
        </w:tabs>
        <w:spacing w:before="14" w:after="14"/>
        <w:ind w:firstLine="709"/>
        <w:rPr>
          <w:iCs/>
        </w:rPr>
      </w:pPr>
      <w:r>
        <w:rPr>
          <w:iCs/>
        </w:rPr>
        <w:t>4</w:t>
      </w:r>
      <w:r w:rsidR="0047257C" w:rsidRPr="00A46FF5">
        <w:rPr>
          <w:iCs/>
        </w:rPr>
        <w:t>.</w:t>
      </w:r>
      <w:r w:rsidR="00610901" w:rsidRPr="00A46FF5">
        <w:rPr>
          <w:iCs/>
        </w:rPr>
        <w:t>1.8</w:t>
      </w:r>
      <w:r w:rsidR="0047257C" w:rsidRPr="00A46FF5">
        <w:rPr>
          <w:iCs/>
        </w:rPr>
        <w:t xml:space="preserve">. </w:t>
      </w:r>
      <w:r w:rsidR="002A43FE">
        <w:rPr>
          <w:iCs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1DFE6654" w14:textId="50918B4A" w:rsidR="0047257C" w:rsidRPr="00A46FF5" w:rsidRDefault="005B6702" w:rsidP="0047257C">
      <w:pPr>
        <w:widowControl w:val="0"/>
        <w:shd w:val="clear" w:color="auto" w:fill="FFFFFF"/>
        <w:tabs>
          <w:tab w:val="left" w:pos="284"/>
        </w:tabs>
        <w:spacing w:before="14" w:after="14"/>
        <w:ind w:firstLine="709"/>
        <w:rPr>
          <w:iCs/>
        </w:rPr>
      </w:pPr>
      <w:r>
        <w:rPr>
          <w:iCs/>
        </w:rPr>
        <w:t>4</w:t>
      </w:r>
      <w:r w:rsidR="0047257C" w:rsidRPr="00A46FF5">
        <w:rPr>
          <w:iCs/>
        </w:rPr>
        <w:t>.</w:t>
      </w:r>
      <w:r w:rsidR="00610901" w:rsidRPr="00A46FF5">
        <w:rPr>
          <w:iCs/>
        </w:rPr>
        <w:t>1.9</w:t>
      </w:r>
      <w:r w:rsidR="0047257C" w:rsidRPr="00A46FF5">
        <w:rPr>
          <w:iCs/>
        </w:rPr>
        <w:t xml:space="preserve">. </w:t>
      </w:r>
      <w:r w:rsidR="002A43FE">
        <w:rPr>
          <w:iCs/>
        </w:rPr>
        <w:t xml:space="preserve">В случае выявления на этапе выполнения строительно-монтажных и пусконаладочных работ, ошибок проектирования, Подрядчик должен обеспечить безвозмездную корректировку проектных решений с устранением несоответствий. Доработка проектных решений не должна приводить к переносу срока ввода объекта. </w:t>
      </w:r>
    </w:p>
    <w:p w14:paraId="2E21A77B" w14:textId="6B2F0013" w:rsidR="0047257C" w:rsidRPr="00A46FF5" w:rsidRDefault="005B6702" w:rsidP="0047257C">
      <w:pPr>
        <w:widowControl w:val="0"/>
        <w:shd w:val="clear" w:color="auto" w:fill="FFFFFF"/>
        <w:tabs>
          <w:tab w:val="left" w:pos="284"/>
        </w:tabs>
        <w:spacing w:before="14" w:after="14"/>
        <w:ind w:firstLine="709"/>
        <w:rPr>
          <w:iCs/>
        </w:rPr>
      </w:pPr>
      <w:r>
        <w:rPr>
          <w:iCs/>
        </w:rPr>
        <w:t>4</w:t>
      </w:r>
      <w:r w:rsidR="0047257C" w:rsidRPr="00A46FF5">
        <w:rPr>
          <w:iCs/>
        </w:rPr>
        <w:t>.</w:t>
      </w:r>
      <w:r w:rsidR="00610901" w:rsidRPr="00A46FF5">
        <w:rPr>
          <w:iCs/>
        </w:rPr>
        <w:t>1.</w:t>
      </w:r>
      <w:r w:rsidR="0047257C" w:rsidRPr="00A46FF5">
        <w:rPr>
          <w:iCs/>
        </w:rPr>
        <w:t>1</w:t>
      </w:r>
      <w:r w:rsidR="00610901" w:rsidRPr="00A46FF5">
        <w:rPr>
          <w:iCs/>
        </w:rPr>
        <w:t>0</w:t>
      </w:r>
      <w:r w:rsidR="0047257C" w:rsidRPr="00A46FF5">
        <w:rPr>
          <w:iCs/>
        </w:rPr>
        <w:t xml:space="preserve">. Передавать Заказчику вместе с результатами работ всю исполнительную документацию, касающуюся дальнейшей эксплуатации и использования объекта. </w:t>
      </w:r>
    </w:p>
    <w:p w14:paraId="5C22D327" w14:textId="23E17EB7" w:rsidR="0047257C" w:rsidRPr="00A46FF5" w:rsidRDefault="005B6702" w:rsidP="0047257C">
      <w:pPr>
        <w:widowControl w:val="0"/>
        <w:shd w:val="clear" w:color="auto" w:fill="FFFFFF"/>
        <w:tabs>
          <w:tab w:val="left" w:pos="284"/>
        </w:tabs>
        <w:spacing w:before="14" w:after="14"/>
        <w:ind w:firstLine="709"/>
        <w:rPr>
          <w:iCs/>
        </w:rPr>
      </w:pPr>
      <w:r>
        <w:rPr>
          <w:iCs/>
        </w:rPr>
        <w:t>4</w:t>
      </w:r>
      <w:r w:rsidR="0047257C" w:rsidRPr="00A46FF5">
        <w:rPr>
          <w:iCs/>
        </w:rPr>
        <w:t>.</w:t>
      </w:r>
      <w:r w:rsidR="00610901" w:rsidRPr="00A46FF5">
        <w:rPr>
          <w:iCs/>
        </w:rPr>
        <w:t>1.</w:t>
      </w:r>
      <w:r w:rsidR="0047257C" w:rsidRPr="00A46FF5">
        <w:rPr>
          <w:iCs/>
        </w:rPr>
        <w:t>1</w:t>
      </w:r>
      <w:r w:rsidR="00610901" w:rsidRPr="00A46FF5">
        <w:rPr>
          <w:iCs/>
        </w:rPr>
        <w:t>1</w:t>
      </w:r>
      <w:r w:rsidR="0047257C" w:rsidRPr="00A46FF5">
        <w:rPr>
          <w:iCs/>
        </w:rPr>
        <w:t>. Незамедлительно известить Заказчика и до получения от него указаний приостановить работы при обнаружении:</w:t>
      </w:r>
    </w:p>
    <w:p w14:paraId="3F0B6538" w14:textId="77777777" w:rsidR="0047257C" w:rsidRPr="00A46FF5" w:rsidRDefault="0047257C" w:rsidP="0047257C">
      <w:pPr>
        <w:widowControl w:val="0"/>
        <w:shd w:val="clear" w:color="auto" w:fill="FFFFFF"/>
        <w:tabs>
          <w:tab w:val="left" w:pos="284"/>
          <w:tab w:val="left" w:pos="851"/>
        </w:tabs>
        <w:spacing w:before="14" w:after="14"/>
        <w:ind w:firstLine="709"/>
        <w:rPr>
          <w:iCs/>
        </w:rPr>
      </w:pPr>
      <w:r w:rsidRPr="00A46FF5">
        <w:rPr>
          <w:iCs/>
        </w:rPr>
        <w:t>-возможности неблагоприятных для Заказчика последствий выполнения его указаний о способе выполнения работы;</w:t>
      </w:r>
    </w:p>
    <w:p w14:paraId="3336FE52" w14:textId="77777777" w:rsidR="0047257C" w:rsidRPr="00A46FF5" w:rsidRDefault="0047257C" w:rsidP="0047257C">
      <w:pPr>
        <w:widowControl w:val="0"/>
        <w:shd w:val="clear" w:color="auto" w:fill="FFFFFF"/>
        <w:tabs>
          <w:tab w:val="left" w:pos="284"/>
          <w:tab w:val="left" w:pos="851"/>
        </w:tabs>
        <w:spacing w:before="14" w:after="14"/>
        <w:ind w:firstLine="709"/>
        <w:rPr>
          <w:iCs/>
        </w:rPr>
      </w:pPr>
      <w:r w:rsidRPr="00A46FF5">
        <w:rPr>
          <w:iCs/>
        </w:rPr>
        <w:t>-иных не зависящих от Подрядчика обстоятельств, угрожающих годности или прочности результатов выполняемой работы;</w:t>
      </w:r>
    </w:p>
    <w:p w14:paraId="5FC7559F" w14:textId="77777777" w:rsidR="0047257C" w:rsidRPr="00A46FF5" w:rsidRDefault="0047257C" w:rsidP="0047257C">
      <w:pPr>
        <w:widowControl w:val="0"/>
        <w:shd w:val="clear" w:color="auto" w:fill="FFFFFF"/>
        <w:tabs>
          <w:tab w:val="left" w:pos="284"/>
          <w:tab w:val="left" w:pos="851"/>
        </w:tabs>
        <w:spacing w:before="14" w:after="14"/>
        <w:ind w:firstLine="709"/>
        <w:rPr>
          <w:iCs/>
        </w:rPr>
      </w:pPr>
      <w:r w:rsidRPr="00A46FF5">
        <w:rPr>
          <w:iCs/>
        </w:rPr>
        <w:t>-иных обстоятельств, способных повлечь за собой изменение сроков или стоимости выполняемых работ.</w:t>
      </w:r>
    </w:p>
    <w:p w14:paraId="2AB36DC2" w14:textId="16FA87F6" w:rsidR="0047257C" w:rsidRPr="00A46FF5" w:rsidRDefault="005B6702" w:rsidP="0047257C">
      <w:pPr>
        <w:widowControl w:val="0"/>
        <w:shd w:val="clear" w:color="auto" w:fill="FFFFFF"/>
        <w:tabs>
          <w:tab w:val="left" w:pos="284"/>
        </w:tabs>
        <w:spacing w:before="14" w:after="14"/>
        <w:ind w:firstLine="709"/>
        <w:rPr>
          <w:iCs/>
        </w:rPr>
      </w:pPr>
      <w:r>
        <w:t>4</w:t>
      </w:r>
      <w:r w:rsidR="0047257C" w:rsidRPr="00A46FF5">
        <w:t>.</w:t>
      </w:r>
      <w:r w:rsidR="00610901" w:rsidRPr="00A46FF5">
        <w:t>1.</w:t>
      </w:r>
      <w:r w:rsidR="0047257C" w:rsidRPr="00A46FF5">
        <w:t>1</w:t>
      </w:r>
      <w:r w:rsidR="00610901" w:rsidRPr="00A46FF5">
        <w:t>2</w:t>
      </w:r>
      <w:r w:rsidR="0047257C" w:rsidRPr="00A46FF5">
        <w:t>. Выполнить в полном объеме все свои обязательства, предусмотренные в других разделах настоящего</w:t>
      </w:r>
      <w:r w:rsidR="0047257C" w:rsidRPr="00A46FF5">
        <w:rPr>
          <w:iCs/>
        </w:rPr>
        <w:t xml:space="preserve"> Договора.</w:t>
      </w:r>
    </w:p>
    <w:p w14:paraId="4B75EFEF" w14:textId="529E9301" w:rsidR="0047257C" w:rsidRPr="00A46FF5" w:rsidRDefault="00753662" w:rsidP="00753662">
      <w:pPr>
        <w:widowControl w:val="0"/>
        <w:shd w:val="clear" w:color="auto" w:fill="FFFFFF"/>
        <w:tabs>
          <w:tab w:val="left" w:pos="284"/>
        </w:tabs>
        <w:spacing w:before="14" w:after="14"/>
      </w:pPr>
      <w:r>
        <w:tab/>
        <w:t xml:space="preserve">       </w:t>
      </w:r>
      <w:r w:rsidR="005B6702">
        <w:t>4</w:t>
      </w:r>
      <w:r w:rsidR="0047257C" w:rsidRPr="00A46FF5">
        <w:t>.</w:t>
      </w:r>
      <w:r w:rsidR="00610901" w:rsidRPr="00A46FF5">
        <w:t>1.</w:t>
      </w:r>
      <w:r>
        <w:t>1</w:t>
      </w:r>
      <w:r w:rsidR="005B6702">
        <w:t>3</w:t>
      </w:r>
      <w:r w:rsidR="0047257C" w:rsidRPr="00A46FF5">
        <w:t>. Подрядчик гарантирует, что:</w:t>
      </w:r>
    </w:p>
    <w:p w14:paraId="068289E1" w14:textId="77777777" w:rsidR="0047257C" w:rsidRPr="00A46FF5" w:rsidRDefault="0047257C" w:rsidP="0047257C">
      <w:pPr>
        <w:widowControl w:val="0"/>
        <w:tabs>
          <w:tab w:val="left" w:pos="284"/>
        </w:tabs>
        <w:ind w:firstLine="709"/>
      </w:pPr>
      <w:r w:rsidRPr="00A46FF5">
        <w:t>- зарегистрирован в ЕГРЮЛ надлежащим образом;</w:t>
      </w:r>
    </w:p>
    <w:p w14:paraId="58F03F59" w14:textId="77777777" w:rsidR="0047257C" w:rsidRPr="00A46FF5" w:rsidRDefault="0047257C" w:rsidP="0047257C">
      <w:pPr>
        <w:widowControl w:val="0"/>
        <w:tabs>
          <w:tab w:val="left" w:pos="284"/>
        </w:tabs>
        <w:ind w:firstLine="709"/>
      </w:pPr>
      <w:r w:rsidRPr="00A46FF5">
        <w:t>- 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14:paraId="13BB2588" w14:textId="161475DD" w:rsidR="0047257C" w:rsidRPr="00A46FF5" w:rsidRDefault="0047257C" w:rsidP="0047257C">
      <w:pPr>
        <w:widowControl w:val="0"/>
        <w:tabs>
          <w:tab w:val="left" w:pos="284"/>
        </w:tabs>
        <w:ind w:firstLine="709"/>
      </w:pPr>
      <w:r w:rsidRPr="00A46FF5">
        <w:t>- располагает персоналом, имуществом и материальными ресурсами, необходимыми для выполнения своих обязательств по Договору</w:t>
      </w:r>
      <w:r w:rsidR="00753662">
        <w:t>;</w:t>
      </w:r>
    </w:p>
    <w:p w14:paraId="0D9B90FA" w14:textId="77777777" w:rsidR="0047257C" w:rsidRPr="00A46FF5" w:rsidRDefault="0047257C" w:rsidP="0047257C">
      <w:pPr>
        <w:widowControl w:val="0"/>
        <w:tabs>
          <w:tab w:val="left" w:pos="284"/>
        </w:tabs>
        <w:ind w:firstLine="709"/>
      </w:pPr>
      <w:r w:rsidRPr="00A46FF5">
        <w:t>- 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</w:p>
    <w:p w14:paraId="24156DA3" w14:textId="77777777" w:rsidR="0047257C" w:rsidRPr="00A46FF5" w:rsidRDefault="0047257C" w:rsidP="0047257C">
      <w:pPr>
        <w:widowControl w:val="0"/>
        <w:tabs>
          <w:tab w:val="left" w:pos="284"/>
        </w:tabs>
        <w:ind w:firstLine="709"/>
      </w:pPr>
      <w:r w:rsidRPr="00A46FF5"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651BBD23" w14:textId="77777777" w:rsidR="0047257C" w:rsidRPr="00A46FF5" w:rsidRDefault="0047257C" w:rsidP="0047257C">
      <w:pPr>
        <w:widowControl w:val="0"/>
        <w:tabs>
          <w:tab w:val="left" w:pos="284"/>
        </w:tabs>
        <w:ind w:firstLine="709"/>
      </w:pPr>
      <w:r w:rsidRPr="00A46FF5"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7433C705" w14:textId="77777777" w:rsidR="0047257C" w:rsidRPr="00A46FF5" w:rsidRDefault="0047257C" w:rsidP="0047257C">
      <w:pPr>
        <w:widowControl w:val="0"/>
        <w:tabs>
          <w:tab w:val="left" w:pos="284"/>
        </w:tabs>
        <w:ind w:firstLine="709"/>
      </w:pPr>
      <w:r w:rsidRPr="00A46FF5"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14:paraId="01670CD2" w14:textId="77777777" w:rsidR="0047257C" w:rsidRPr="00A46FF5" w:rsidRDefault="0047257C" w:rsidP="0047257C">
      <w:pPr>
        <w:widowControl w:val="0"/>
        <w:tabs>
          <w:tab w:val="left" w:pos="284"/>
        </w:tabs>
        <w:ind w:firstLine="709"/>
      </w:pPr>
      <w:r w:rsidRPr="00A46FF5">
        <w:t xml:space="preserve"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</w:t>
      </w:r>
      <w:r w:rsidRPr="00A46FF5">
        <w:lastRenderedPageBreak/>
        <w:t>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69638D75" w14:textId="77777777" w:rsidR="0047257C" w:rsidRPr="00A46FF5" w:rsidRDefault="0047257C" w:rsidP="0047257C">
      <w:pPr>
        <w:widowControl w:val="0"/>
        <w:tabs>
          <w:tab w:val="left" w:pos="284"/>
        </w:tabs>
        <w:ind w:firstLine="709"/>
      </w:pPr>
      <w:r w:rsidRPr="00A46FF5">
        <w:t>- своевременно и в полном объеме уплачивает налоги, сборы и страховые взносы;</w:t>
      </w:r>
    </w:p>
    <w:p w14:paraId="2B36B20D" w14:textId="77777777" w:rsidR="0047257C" w:rsidRPr="00A46FF5" w:rsidRDefault="0047257C" w:rsidP="0047257C">
      <w:pPr>
        <w:widowControl w:val="0"/>
        <w:tabs>
          <w:tab w:val="left" w:pos="284"/>
        </w:tabs>
        <w:ind w:firstLine="709"/>
      </w:pPr>
      <w:r w:rsidRPr="00A46FF5">
        <w:t>- отражает в налоговой отчетности по НДС все суммы НДС, предъявленные Заказчику;</w:t>
      </w:r>
    </w:p>
    <w:p w14:paraId="6C5954EB" w14:textId="2B6E2C15" w:rsidR="0047257C" w:rsidRPr="00A46FF5" w:rsidRDefault="0047257C" w:rsidP="0047257C">
      <w:pPr>
        <w:widowControl w:val="0"/>
        <w:shd w:val="clear" w:color="auto" w:fill="FFFFFF"/>
        <w:tabs>
          <w:tab w:val="left" w:pos="284"/>
        </w:tabs>
        <w:spacing w:before="14" w:after="14"/>
        <w:ind w:firstLine="709"/>
      </w:pPr>
      <w:r w:rsidRPr="00A46FF5"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7917BBFA" w14:textId="783DFC6A" w:rsidR="00610901" w:rsidRPr="00A46FF5" w:rsidRDefault="00057AA1" w:rsidP="00610901">
      <w:pPr>
        <w:widowControl w:val="0"/>
        <w:shd w:val="clear" w:color="auto" w:fill="FFFFFF"/>
        <w:ind w:firstLine="720"/>
        <w:rPr>
          <w:spacing w:val="-6"/>
        </w:rPr>
      </w:pPr>
      <w:r>
        <w:rPr>
          <w:spacing w:val="-6"/>
        </w:rPr>
        <w:t>4</w:t>
      </w:r>
      <w:r w:rsidR="00610901" w:rsidRPr="00A46FF5">
        <w:rPr>
          <w:spacing w:val="-6"/>
        </w:rPr>
        <w:t xml:space="preserve">.2. </w:t>
      </w:r>
      <w:r w:rsidR="00E31FEC">
        <w:rPr>
          <w:b/>
          <w:bCs/>
          <w:spacing w:val="-6"/>
        </w:rPr>
        <w:t>Права и обязанности Заказчика:</w:t>
      </w:r>
    </w:p>
    <w:p w14:paraId="6CCE5049" w14:textId="6F3F1E8C" w:rsidR="00610901" w:rsidRPr="00A46FF5" w:rsidRDefault="00057AA1" w:rsidP="00610901">
      <w:pPr>
        <w:shd w:val="clear" w:color="auto" w:fill="FFFFFF"/>
        <w:ind w:firstLine="720"/>
      </w:pPr>
      <w:r>
        <w:t>4</w:t>
      </w:r>
      <w:r w:rsidR="00610901" w:rsidRPr="00A46FF5">
        <w:t>.2.1. Производить приемку и оплату работ, выполненных Подрядчиком, в порядке, предусмотренном настоящим Договором.</w:t>
      </w:r>
    </w:p>
    <w:p w14:paraId="20A5B9AF" w14:textId="58C886AE" w:rsidR="00610901" w:rsidRPr="00A46FF5" w:rsidRDefault="00057AA1" w:rsidP="004D758E">
      <w:pPr>
        <w:shd w:val="clear" w:color="auto" w:fill="FFFFFF"/>
        <w:ind w:firstLine="720"/>
      </w:pPr>
      <w:r>
        <w:t>4</w:t>
      </w:r>
      <w:r w:rsidR="00610901" w:rsidRPr="00A46FF5">
        <w:t xml:space="preserve">.2.2. </w:t>
      </w:r>
      <w:r w:rsidR="004D758E">
        <w:t xml:space="preserve">Предоставить Подрядчику исходные данные по объекту: </w:t>
      </w:r>
      <w:r w:rsidR="004D758E" w:rsidRPr="004D758E">
        <w:rPr>
          <w:b/>
          <w:bCs/>
        </w:rPr>
        <w:t>«</w:t>
      </w:r>
      <w:r w:rsidR="00CD6014">
        <w:rPr>
          <w:b/>
          <w:bCs/>
        </w:rPr>
        <w:t>2КТП; Кабельные линии напряжением 6 кВ; Кабельные линии напряжением 0,4 кВ, расположенные по адресу: Республика Мордовия, г. Саранск, квартал, ограниченный ул. Косарева и Северо-Восточным шоссе (Восточнее территории ОАО «Резинотехника</w:t>
      </w:r>
      <w:r w:rsidR="004D758E" w:rsidRPr="004D758E">
        <w:rPr>
          <w:b/>
          <w:bCs/>
        </w:rPr>
        <w:t>»</w:t>
      </w:r>
      <w:r w:rsidR="00CD6014">
        <w:rPr>
          <w:b/>
          <w:bCs/>
        </w:rPr>
        <w:t>)</w:t>
      </w:r>
      <w:r w:rsidR="004D758E">
        <w:t xml:space="preserve"> и обеспечивать организационную поддержку доступа представителей Подрядчика на объект проектирования по письменному запросу в течение 5 (пяти) дней с момента получения запроса. </w:t>
      </w:r>
    </w:p>
    <w:p w14:paraId="0E97C951" w14:textId="28769E32" w:rsidR="00B94453" w:rsidRDefault="00610901" w:rsidP="00610901">
      <w:pPr>
        <w:widowControl w:val="0"/>
        <w:shd w:val="clear" w:color="auto" w:fill="FFFFFF"/>
        <w:tabs>
          <w:tab w:val="left" w:pos="0"/>
        </w:tabs>
        <w:spacing w:before="14" w:after="14"/>
      </w:pPr>
      <w:r w:rsidRPr="00A46FF5">
        <w:tab/>
      </w:r>
      <w:r w:rsidR="00057AA1">
        <w:t>4</w:t>
      </w:r>
      <w:r w:rsidRPr="00A46FF5">
        <w:t>.2.3.</w:t>
      </w:r>
      <w:r w:rsidR="004D758E">
        <w:t xml:space="preserve"> Участвовать в работе приемочных комиссий. </w:t>
      </w:r>
    </w:p>
    <w:p w14:paraId="3753036E" w14:textId="2DFE6C1B" w:rsidR="004D758E" w:rsidRDefault="004D758E" w:rsidP="00610901">
      <w:pPr>
        <w:widowControl w:val="0"/>
        <w:shd w:val="clear" w:color="auto" w:fill="FFFFFF"/>
        <w:tabs>
          <w:tab w:val="left" w:pos="0"/>
        </w:tabs>
        <w:spacing w:before="14" w:after="14"/>
      </w:pPr>
      <w:r>
        <w:tab/>
        <w:t>4.2.4 При необходимости, по запросу Подрядчика, предоставлять доверенность на получение технических условий или сбор исходных данных и иных документов</w:t>
      </w:r>
      <w:r w:rsidR="00057AA1">
        <w:t xml:space="preserve">, необходимых для выполнения проектных работ. </w:t>
      </w:r>
    </w:p>
    <w:p w14:paraId="7672A9BE" w14:textId="7255453F" w:rsidR="00057AA1" w:rsidRPr="00A46FF5" w:rsidRDefault="00057AA1" w:rsidP="00610901">
      <w:pPr>
        <w:widowControl w:val="0"/>
        <w:shd w:val="clear" w:color="auto" w:fill="FFFFFF"/>
        <w:tabs>
          <w:tab w:val="left" w:pos="0"/>
        </w:tabs>
        <w:spacing w:before="14" w:after="14"/>
        <w:rPr>
          <w:b/>
          <w:bCs/>
        </w:rPr>
      </w:pPr>
      <w:r>
        <w:tab/>
        <w:t>4.2.5 Выполнять в полном объеме все свои обязательства, предусмотренные в других разделах настоящего Договора.</w:t>
      </w:r>
    </w:p>
    <w:p w14:paraId="1EBBDFB7" w14:textId="5E3B8A23" w:rsidR="001E0631" w:rsidRDefault="005B6702" w:rsidP="001E0631">
      <w:pPr>
        <w:pStyle w:val="11"/>
        <w:rPr>
          <w:sz w:val="24"/>
          <w:szCs w:val="24"/>
        </w:rPr>
      </w:pPr>
      <w:r>
        <w:rPr>
          <w:sz w:val="24"/>
          <w:szCs w:val="24"/>
        </w:rPr>
        <w:t>5</w:t>
      </w:r>
      <w:r w:rsidR="001E0631" w:rsidRPr="00A46FF5">
        <w:rPr>
          <w:sz w:val="24"/>
          <w:szCs w:val="24"/>
        </w:rPr>
        <w:t xml:space="preserve">. </w:t>
      </w:r>
      <w:r w:rsidR="00610901" w:rsidRPr="00A46FF5">
        <w:rPr>
          <w:sz w:val="24"/>
          <w:szCs w:val="24"/>
        </w:rPr>
        <w:t>СТОИМОСТЬ РАБОТ И ПОРЯДОК РАСЧЕТОВ</w:t>
      </w:r>
    </w:p>
    <w:p w14:paraId="02FDF7C0" w14:textId="77777777" w:rsidR="00753662" w:rsidRPr="00753662" w:rsidRDefault="00753662" w:rsidP="00753662"/>
    <w:p w14:paraId="1F7B55C4" w14:textId="09A0D758" w:rsidR="00D51461" w:rsidRPr="00A46FF5" w:rsidRDefault="005B6702" w:rsidP="00D51461">
      <w:pPr>
        <w:widowControl w:val="0"/>
        <w:ind w:firstLine="709"/>
      </w:pPr>
      <w:r>
        <w:t>5</w:t>
      </w:r>
      <w:r w:rsidR="00610901" w:rsidRPr="00A46FF5">
        <w:t xml:space="preserve">.1. </w:t>
      </w:r>
      <w:r w:rsidR="00D51461" w:rsidRPr="00A46FF5">
        <w:t>Цена Договора составляет ______(_______________) рублей ______ копеек, в том числе НДС 20% в размере                   (                      ) рублей    копеек.</w:t>
      </w:r>
    </w:p>
    <w:p w14:paraId="6BA0CC65" w14:textId="14654949" w:rsidR="00D51461" w:rsidRPr="00A46FF5" w:rsidRDefault="00D51461" w:rsidP="00D51461">
      <w:pPr>
        <w:widowControl w:val="0"/>
        <w:ind w:firstLine="709"/>
      </w:pPr>
      <w:r w:rsidRPr="00A46FF5">
        <w:t>В случае, если Подрядчик имеет право на освобождение от уплаты НДС, то слова «в том числе НДС» заменяются слова «НДС не облагается».</w:t>
      </w:r>
    </w:p>
    <w:p w14:paraId="350D9FD4" w14:textId="78E38A4D" w:rsidR="00D51461" w:rsidRPr="00A46FF5" w:rsidRDefault="00D51461" w:rsidP="00D51461">
      <w:pPr>
        <w:widowControl w:val="0"/>
        <w:ind w:firstLine="709"/>
        <w:rPr>
          <w:i/>
          <w:iCs/>
        </w:rPr>
      </w:pPr>
      <w:r w:rsidRPr="00A46FF5">
        <w:rPr>
          <w:i/>
          <w:iCs/>
        </w:rPr>
        <w:t>Стоимость Договора, заключаемого с участником закупки определяется с учетом НДС. Если участник закупки в соответствии с законодательством Российской Федерации не признается плательщиком НДС или освобожден от уплаты НДС, то Договор с таким участником закупки заключается по предложенной им цене, сниженной на сумму НДС, в размере ставки, определенной в главе 21 Налогового кодекса Российской Федерации.</w:t>
      </w:r>
    </w:p>
    <w:p w14:paraId="1CF7AA46" w14:textId="04CA8F9B" w:rsidR="0047257C" w:rsidRPr="00A46FF5" w:rsidRDefault="005B6702" w:rsidP="00D51461">
      <w:pPr>
        <w:ind w:firstLine="708"/>
        <w:jc w:val="left"/>
      </w:pPr>
      <w:r>
        <w:t>5</w:t>
      </w:r>
      <w:r w:rsidR="0047257C" w:rsidRPr="00A46FF5">
        <w:t>.</w:t>
      </w:r>
      <w:r w:rsidR="00D51461" w:rsidRPr="00A46FF5">
        <w:t>2</w:t>
      </w:r>
      <w:r w:rsidR="0047257C" w:rsidRPr="00A46FF5">
        <w:t xml:space="preserve">. Оплата производится </w:t>
      </w:r>
      <w:r w:rsidR="00B94453" w:rsidRPr="00A46FF5">
        <w:t>по следующему графику</w:t>
      </w:r>
      <w:r w:rsidR="0047257C" w:rsidRPr="00A46FF5">
        <w:t>:</w:t>
      </w:r>
    </w:p>
    <w:p w14:paraId="46348762" w14:textId="14E9F6DB" w:rsidR="00D51461" w:rsidRPr="005B6702" w:rsidRDefault="00D51461" w:rsidP="005B6702">
      <w:pPr>
        <w:ind w:firstLine="720"/>
        <w:rPr>
          <w:b/>
          <w:bCs/>
        </w:rPr>
      </w:pPr>
      <w:r w:rsidRPr="005B6702">
        <w:rPr>
          <w:b/>
          <w:bCs/>
        </w:rPr>
        <w:t xml:space="preserve">- </w:t>
      </w:r>
      <w:r w:rsidR="005B6702" w:rsidRPr="005B6702">
        <w:rPr>
          <w:b/>
          <w:bCs/>
        </w:rPr>
        <w:t>100 % в течение 30 (тридцати) календарных дней после подписания Акта выполненных работ.</w:t>
      </w:r>
    </w:p>
    <w:p w14:paraId="5A9882A2" w14:textId="492371CC" w:rsidR="0047257C" w:rsidRPr="00A46FF5" w:rsidRDefault="005B6702" w:rsidP="0047257C">
      <w:pPr>
        <w:ind w:firstLine="720"/>
      </w:pPr>
      <w:r>
        <w:t>5</w:t>
      </w:r>
      <w:r w:rsidR="0047257C" w:rsidRPr="00A46FF5">
        <w:t>.</w:t>
      </w:r>
      <w:r w:rsidR="00D51461" w:rsidRPr="00A46FF5">
        <w:t>3</w:t>
      </w:r>
      <w:r w:rsidR="0047257C" w:rsidRPr="00A46FF5">
        <w:t>. Превышение Подрядчиком объемов и стоимости работ, не подтвержденных соответствующим дополнительным соглашением Сторон, оплачиваются Подрядчиком за свой счет при условии, что они не вызваны невыполнением Заказчиком своих обязательств.</w:t>
      </w:r>
    </w:p>
    <w:p w14:paraId="27D85A8B" w14:textId="54E8739E" w:rsidR="0047257C" w:rsidRPr="00A46FF5" w:rsidRDefault="005B6702" w:rsidP="0047257C">
      <w:pPr>
        <w:spacing w:before="14" w:after="14"/>
        <w:ind w:firstLine="720"/>
        <w:rPr>
          <w:rFonts w:eastAsia="Calibri"/>
        </w:rPr>
      </w:pPr>
      <w:r>
        <w:t>5</w:t>
      </w:r>
      <w:r w:rsidR="0047257C" w:rsidRPr="00A46FF5">
        <w:t>.</w:t>
      </w:r>
      <w:r w:rsidR="00D51461" w:rsidRPr="00A46FF5">
        <w:t>4</w:t>
      </w:r>
      <w:r w:rsidR="0047257C" w:rsidRPr="00A46FF5">
        <w:t>. Счета-фактуры выставляются Заказчику Подрядчиком в соответствии с законодательством Российской Федерации</w:t>
      </w:r>
      <w:r w:rsidR="0047257C" w:rsidRPr="00A46FF5">
        <w:rPr>
          <w:rFonts w:eastAsia="Calibri"/>
        </w:rPr>
        <w:t>.</w:t>
      </w:r>
    </w:p>
    <w:p w14:paraId="7BD33C52" w14:textId="7891C309" w:rsidR="00D51461" w:rsidRDefault="005B6702" w:rsidP="0047257C">
      <w:pPr>
        <w:spacing w:before="14" w:after="14"/>
        <w:ind w:firstLine="720"/>
        <w:rPr>
          <w:rFonts w:eastAsia="Calibri"/>
        </w:rPr>
      </w:pPr>
      <w:r>
        <w:rPr>
          <w:rFonts w:eastAsia="Calibri"/>
        </w:rPr>
        <w:t>5</w:t>
      </w:r>
      <w:r w:rsidR="00D51461" w:rsidRPr="00A46FF5">
        <w:rPr>
          <w:rFonts w:eastAsia="Calibri"/>
        </w:rPr>
        <w:t>.5. Заказчик обязуется оплатить выполненную Подрядчиком и принятую к оплате работу, при условии, что работа выполнена надлежащим образом</w:t>
      </w:r>
      <w:r w:rsidR="0038369E" w:rsidRPr="00A46FF5">
        <w:rPr>
          <w:rFonts w:eastAsia="Calibri"/>
        </w:rPr>
        <w:t xml:space="preserve"> и в срок, установленный настоящим Договором.</w:t>
      </w:r>
    </w:p>
    <w:p w14:paraId="10B60981" w14:textId="281F3862" w:rsidR="005B6702" w:rsidRDefault="005B6702" w:rsidP="0047257C">
      <w:pPr>
        <w:spacing w:before="14" w:after="14"/>
        <w:ind w:firstLine="720"/>
        <w:rPr>
          <w:rFonts w:eastAsia="Calibri"/>
        </w:rPr>
      </w:pPr>
      <w:r>
        <w:rPr>
          <w:rFonts w:eastAsia="Calibri"/>
        </w:rPr>
        <w:t>5.6 Указанная в п. 5.1 цена Договора не влечет никаких дополнительных расходов со стороны Заказчика в процессе исполнения настоящего Договора.</w:t>
      </w:r>
    </w:p>
    <w:p w14:paraId="08C2CB36" w14:textId="6D7A3284" w:rsidR="00CD6014" w:rsidRPr="00A46FF5" w:rsidRDefault="00CD6014" w:rsidP="0047257C">
      <w:pPr>
        <w:spacing w:before="14" w:after="14"/>
        <w:ind w:firstLine="720"/>
        <w:rPr>
          <w:rFonts w:eastAsia="Calibri"/>
        </w:rPr>
      </w:pPr>
      <w:r>
        <w:rPr>
          <w:rFonts w:eastAsia="Calibri"/>
        </w:rPr>
        <w:t xml:space="preserve">5.7 </w:t>
      </w:r>
      <w:r w:rsidRPr="00D72498">
        <w:rPr>
          <w:color w:val="0D0D0D"/>
        </w:rPr>
        <w:t>Стороны Договора допускают использование систем электронного документооборота для обмена документами. Документы, отправленные через систему ЭДО считаются юридически значимыми и имеют ту же силу, что и документы, подписанные на бумаге. Каждая из Сторон обязуется обеспечить защиту информации и соблюдение конфиденциальности при использовании системы ЭДО.</w:t>
      </w:r>
    </w:p>
    <w:p w14:paraId="4B15FDA5" w14:textId="1819E4C4" w:rsidR="002E007F" w:rsidRPr="00A46FF5" w:rsidRDefault="005B6702" w:rsidP="002E007F">
      <w:pPr>
        <w:ind w:firstLine="709"/>
        <w:jc w:val="center"/>
        <w:rPr>
          <w:b/>
        </w:rPr>
      </w:pPr>
      <w:r>
        <w:rPr>
          <w:b/>
        </w:rPr>
        <w:t>6</w:t>
      </w:r>
      <w:r w:rsidR="002E007F" w:rsidRPr="00A46FF5">
        <w:rPr>
          <w:b/>
        </w:rPr>
        <w:t>.</w:t>
      </w:r>
      <w:r w:rsidR="00CF271B" w:rsidRPr="00A46FF5">
        <w:rPr>
          <w:b/>
        </w:rPr>
        <w:t xml:space="preserve"> ОТВЕТСТВЕННОСТЬ СТОРОН</w:t>
      </w:r>
    </w:p>
    <w:p w14:paraId="2B0E9067" w14:textId="77777777" w:rsidR="00CF271B" w:rsidRPr="00A46FF5" w:rsidRDefault="00CF271B" w:rsidP="002E007F">
      <w:pPr>
        <w:ind w:firstLine="709"/>
        <w:jc w:val="center"/>
        <w:rPr>
          <w:b/>
        </w:rPr>
      </w:pPr>
    </w:p>
    <w:p w14:paraId="25B08014" w14:textId="4AD6307F" w:rsidR="002E007F" w:rsidRPr="00A46FF5" w:rsidRDefault="001051B2" w:rsidP="002E007F">
      <w:pPr>
        <w:ind w:firstLine="709"/>
      </w:pPr>
      <w:r>
        <w:t>6</w:t>
      </w:r>
      <w:r w:rsidR="002E007F" w:rsidRPr="00A46FF5">
        <w:t>.1. Сторона, нарушившая условия Договора, обязана возместить другой Стороне причиненные этим убытки.</w:t>
      </w:r>
    </w:p>
    <w:p w14:paraId="6F1A707F" w14:textId="63A382AE" w:rsidR="00CF271B" w:rsidRPr="00A46FF5" w:rsidRDefault="001051B2" w:rsidP="00CF271B">
      <w:pPr>
        <w:ind w:firstLine="709"/>
      </w:pPr>
      <w:r>
        <w:lastRenderedPageBreak/>
        <w:t>6</w:t>
      </w:r>
      <w:r w:rsidR="002E007F" w:rsidRPr="00A46FF5">
        <w:t xml:space="preserve">.2. </w:t>
      </w:r>
      <w:r w:rsidR="005B6702">
        <w:t>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Договора.</w:t>
      </w:r>
    </w:p>
    <w:p w14:paraId="2ED86118" w14:textId="352B30CD" w:rsidR="002E007F" w:rsidRDefault="001051B2" w:rsidP="00CF271B">
      <w:pPr>
        <w:ind w:firstLine="709"/>
      </w:pPr>
      <w:r>
        <w:t>6</w:t>
      </w:r>
      <w:r w:rsidR="002E007F" w:rsidRPr="00A46FF5">
        <w:t>.3. За просрочку сдачи работ Подрядчик выплачивает пени в размере 0,</w:t>
      </w:r>
      <w:r w:rsidR="005C66C3" w:rsidRPr="00A46FF5">
        <w:t>1</w:t>
      </w:r>
      <w:r w:rsidR="002E007F" w:rsidRPr="00A46FF5">
        <w:t xml:space="preserve"> % от суммы договора за каждый день просрочки.</w:t>
      </w:r>
    </w:p>
    <w:p w14:paraId="314A1B3C" w14:textId="2B7E126E" w:rsidR="001051B2" w:rsidRDefault="001051B2" w:rsidP="00CF271B">
      <w:pPr>
        <w:ind w:firstLine="709"/>
      </w:pPr>
      <w:r>
        <w:t>6.4 В случае выполнения работ с недостатками – штраф в размере 10 % от цены Договора, указанной в п. 5.1 настоящего Договора.</w:t>
      </w:r>
    </w:p>
    <w:p w14:paraId="743C49B9" w14:textId="137F0E93" w:rsidR="001051B2" w:rsidRPr="00A46FF5" w:rsidRDefault="001051B2" w:rsidP="00CF271B">
      <w:pPr>
        <w:ind w:firstLine="709"/>
      </w:pPr>
      <w:r>
        <w:t>6.5 За неисполнение обязательств по выполнению работ – штраф в размере 10 % от стоимости неисполненных обязательств по настоящему Договору.</w:t>
      </w:r>
    </w:p>
    <w:p w14:paraId="3E11B481" w14:textId="023F26C3" w:rsidR="002E007F" w:rsidRDefault="001051B2" w:rsidP="002E007F">
      <w:pPr>
        <w:ind w:firstLine="709"/>
      </w:pPr>
      <w:r>
        <w:t>6</w:t>
      </w:r>
      <w:r w:rsidR="002E007F" w:rsidRPr="00A46FF5">
        <w:t>.</w:t>
      </w:r>
      <w:r>
        <w:t>6</w:t>
      </w:r>
      <w:r w:rsidR="002E007F" w:rsidRPr="00A46FF5">
        <w:t>. За просрочку оплаты выполненных работ Заказчик выплачивает пени в размере 0,</w:t>
      </w:r>
      <w:r w:rsidR="005C66C3" w:rsidRPr="00A46FF5">
        <w:t>1</w:t>
      </w:r>
      <w:r w:rsidR="002E007F" w:rsidRPr="00A46FF5">
        <w:t>% от суммы договора за каждый день просрочки.</w:t>
      </w:r>
    </w:p>
    <w:p w14:paraId="2ED8DE62" w14:textId="1695FF5B" w:rsidR="001051B2" w:rsidRDefault="001051B2" w:rsidP="002E007F">
      <w:pPr>
        <w:ind w:firstLine="709"/>
      </w:pPr>
      <w:r>
        <w:t xml:space="preserve">6.7 Уплата Сторонами пени и штрафа не освобождает от надлежащего исполнения своих обязательств в полном объеме. </w:t>
      </w:r>
    </w:p>
    <w:p w14:paraId="16CC6AF4" w14:textId="145F33A2" w:rsidR="001051B2" w:rsidRPr="00A46FF5" w:rsidRDefault="001051B2" w:rsidP="002E007F">
      <w:pPr>
        <w:ind w:firstLine="709"/>
      </w:pPr>
      <w:r>
        <w:t>6.8 Стороны пришли к обоюдному соглашению о не применении ст. 317.1 Гражданского кодекса Российской Федерации.</w:t>
      </w:r>
    </w:p>
    <w:p w14:paraId="48468A16" w14:textId="77777777" w:rsidR="002E007F" w:rsidRPr="00A46FF5" w:rsidRDefault="002E007F" w:rsidP="002E007F">
      <w:pPr>
        <w:ind w:firstLine="709"/>
      </w:pPr>
    </w:p>
    <w:p w14:paraId="3248863B" w14:textId="37B6D8C1" w:rsidR="00950961" w:rsidRPr="00A46FF5" w:rsidRDefault="001051B2" w:rsidP="00950961">
      <w:pPr>
        <w:tabs>
          <w:tab w:val="left" w:pos="3195"/>
        </w:tabs>
        <w:ind w:firstLine="709"/>
        <w:jc w:val="center"/>
        <w:rPr>
          <w:b/>
        </w:rPr>
      </w:pPr>
      <w:r>
        <w:rPr>
          <w:b/>
        </w:rPr>
        <w:t>7</w:t>
      </w:r>
      <w:r w:rsidR="00950961" w:rsidRPr="00A46FF5">
        <w:rPr>
          <w:b/>
        </w:rPr>
        <w:t xml:space="preserve">. </w:t>
      </w:r>
      <w:r w:rsidR="00CF271B" w:rsidRPr="00A46FF5">
        <w:rPr>
          <w:b/>
        </w:rPr>
        <w:t>ОБСТОЯТЕЛЬСТВА НЕПРЕОДОЛИМОЙ СИЛЫ</w:t>
      </w:r>
    </w:p>
    <w:p w14:paraId="03E67B3E" w14:textId="77777777" w:rsidR="00CF271B" w:rsidRPr="00A46FF5" w:rsidRDefault="00CF271B" w:rsidP="00950961">
      <w:pPr>
        <w:tabs>
          <w:tab w:val="left" w:pos="3195"/>
        </w:tabs>
        <w:ind w:firstLine="709"/>
        <w:jc w:val="center"/>
        <w:rPr>
          <w:b/>
        </w:rPr>
      </w:pPr>
    </w:p>
    <w:p w14:paraId="235256E2" w14:textId="7D545EF7" w:rsidR="00950961" w:rsidRPr="00A46FF5" w:rsidRDefault="001051B2" w:rsidP="00950961">
      <w:pPr>
        <w:ind w:firstLine="709"/>
      </w:pPr>
      <w:r>
        <w:t>7</w:t>
      </w:r>
      <w:r w:rsidR="00950961" w:rsidRPr="00A46FF5">
        <w:t>.1. Сторона освобождается от ответственности за  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но не ограничиваясь: землетрясение, наводнение, пожар, тайфун, ураган, и другие стихийные бедствия, массовые заболевания, и действия органов государственной власти и управления, и другие обстоятельства, не зависящие от воли Сторон.</w:t>
      </w:r>
    </w:p>
    <w:p w14:paraId="28DBE096" w14:textId="77777777" w:rsidR="00950961" w:rsidRPr="00A46FF5" w:rsidRDefault="00950961" w:rsidP="00950961">
      <w:pPr>
        <w:ind w:firstLine="709"/>
      </w:pPr>
      <w:r w:rsidRPr="00A46FF5">
        <w:t xml:space="preserve"> Указанные 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14:paraId="1643B515" w14:textId="528C3DBF" w:rsidR="00950961" w:rsidRPr="00A46FF5" w:rsidRDefault="001051B2" w:rsidP="00950961">
      <w:pPr>
        <w:ind w:firstLine="709"/>
      </w:pPr>
      <w:r>
        <w:t>7</w:t>
      </w:r>
      <w:r w:rsidR="00950961" w:rsidRPr="00A46FF5">
        <w:t xml:space="preserve">.2. При наступлении обстоятельств непреодолимой силы Сторона должна без промедления известить о них другую Сторону в любой форме (предпочтительно письменной). В извещении должны быть сообщены данные о характере обстоятельств, а также по возможности оценка их влияния на возможность исполнения обстоятельств по Договору и срок исполнения обязательств. </w:t>
      </w:r>
    </w:p>
    <w:p w14:paraId="3E86B142" w14:textId="1BEC88D5" w:rsidR="00950961" w:rsidRPr="00A46FF5" w:rsidRDefault="001051B2" w:rsidP="00950961">
      <w:pPr>
        <w:ind w:firstLine="709"/>
      </w:pPr>
      <w:r>
        <w:t>7</w:t>
      </w:r>
      <w:r w:rsidR="00950961" w:rsidRPr="00A46FF5">
        <w:t>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Договору.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14:paraId="504B0785" w14:textId="65354EB2" w:rsidR="00950961" w:rsidRPr="00A46FF5" w:rsidRDefault="001051B2" w:rsidP="00950961">
      <w:pPr>
        <w:ind w:firstLine="709"/>
      </w:pPr>
      <w:r>
        <w:t>7</w:t>
      </w:r>
      <w:r w:rsidR="00950961" w:rsidRPr="00A46FF5">
        <w:t>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14:paraId="696C4B49" w14:textId="2B950A80" w:rsidR="00950961" w:rsidRPr="00A46FF5" w:rsidRDefault="001051B2" w:rsidP="00950961">
      <w:pPr>
        <w:ind w:firstLine="709"/>
      </w:pPr>
      <w:r>
        <w:t>7</w:t>
      </w:r>
      <w:r w:rsidR="00950961" w:rsidRPr="00A46FF5">
        <w:t>.5. В случае наступления форс-мажорных обстоятельств, срок исполнения Сторонами обязательств по настоящему Договору отодвигает</w:t>
      </w:r>
      <w:r w:rsidR="00CF271B" w:rsidRPr="00A46FF5">
        <w:t>ся</w:t>
      </w:r>
      <w:r w:rsidR="00950961" w:rsidRPr="00A46FF5">
        <w:t xml:space="preserve"> соразмерно времени, в течение которого действовали такие обстоятельства и их последствия.</w:t>
      </w:r>
    </w:p>
    <w:p w14:paraId="7A9124C7" w14:textId="58643EEB" w:rsidR="00950961" w:rsidRPr="00A46FF5" w:rsidRDefault="00E11FF1" w:rsidP="00950961">
      <w:pPr>
        <w:ind w:firstLine="709"/>
      </w:pPr>
      <w:r>
        <w:t>7</w:t>
      </w:r>
      <w:r w:rsidR="00950961" w:rsidRPr="00A46FF5">
        <w:t>.6. Если форс-мажорные обстоятельства и их последствия продолжают действовать более 6 (шести) месяцев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</w:t>
      </w:r>
      <w:r w:rsidR="00CF271B" w:rsidRPr="00A46FF5">
        <w:t>а</w:t>
      </w:r>
      <w:r w:rsidR="00950961" w:rsidRPr="00A46FF5">
        <w:t xml:space="preserve"> и достижения соответствующей договоренности.</w:t>
      </w:r>
    </w:p>
    <w:p w14:paraId="68651591" w14:textId="77777777" w:rsidR="006F50A9" w:rsidRPr="00A46FF5" w:rsidRDefault="006F50A9" w:rsidP="005C66C3"/>
    <w:p w14:paraId="1BD52FCF" w14:textId="77777777" w:rsidR="001342B1" w:rsidRDefault="001342B1" w:rsidP="002E007F">
      <w:pPr>
        <w:tabs>
          <w:tab w:val="left" w:pos="3120"/>
        </w:tabs>
        <w:ind w:firstLine="709"/>
        <w:jc w:val="center"/>
        <w:rPr>
          <w:b/>
        </w:rPr>
      </w:pPr>
    </w:p>
    <w:p w14:paraId="5793DAD2" w14:textId="26335F21" w:rsidR="002E007F" w:rsidRPr="00A46FF5" w:rsidRDefault="00E11FF1" w:rsidP="002E007F">
      <w:pPr>
        <w:tabs>
          <w:tab w:val="left" w:pos="3120"/>
        </w:tabs>
        <w:ind w:firstLine="709"/>
        <w:jc w:val="center"/>
        <w:rPr>
          <w:b/>
        </w:rPr>
      </w:pPr>
      <w:r>
        <w:rPr>
          <w:b/>
        </w:rPr>
        <w:t>8</w:t>
      </w:r>
      <w:r w:rsidR="002E007F" w:rsidRPr="00A46FF5">
        <w:rPr>
          <w:b/>
        </w:rPr>
        <w:t>.</w:t>
      </w:r>
      <w:r w:rsidR="00F04B00" w:rsidRPr="00A46FF5">
        <w:rPr>
          <w:b/>
        </w:rPr>
        <w:t xml:space="preserve"> РАЗРЕШЕНИЕ СПОРОВ</w:t>
      </w:r>
    </w:p>
    <w:p w14:paraId="7BF7BA88" w14:textId="77777777" w:rsidR="00F04B00" w:rsidRPr="00A46FF5" w:rsidRDefault="00F04B00" w:rsidP="002E007F">
      <w:pPr>
        <w:tabs>
          <w:tab w:val="left" w:pos="3120"/>
        </w:tabs>
        <w:ind w:firstLine="709"/>
        <w:jc w:val="center"/>
        <w:rPr>
          <w:b/>
        </w:rPr>
      </w:pPr>
    </w:p>
    <w:p w14:paraId="5E3E8CD1" w14:textId="1979CB69" w:rsidR="002E007F" w:rsidRPr="00A46FF5" w:rsidRDefault="00E11FF1" w:rsidP="002E007F">
      <w:pPr>
        <w:ind w:firstLine="709"/>
      </w:pPr>
      <w:r>
        <w:t>8</w:t>
      </w:r>
      <w:r w:rsidR="002E007F" w:rsidRPr="00A46FF5">
        <w:t xml:space="preserve">.1. При возникновении споров по настоящему Договору Стороны принимают меры к их урегулированию путем переговоров. </w:t>
      </w:r>
    </w:p>
    <w:p w14:paraId="20AD28A9" w14:textId="00ACFF30" w:rsidR="002E007F" w:rsidRDefault="00E11FF1" w:rsidP="002E007F">
      <w:pPr>
        <w:ind w:firstLine="709"/>
      </w:pPr>
      <w:r>
        <w:t>8</w:t>
      </w:r>
      <w:r w:rsidR="002E007F" w:rsidRPr="00A46FF5">
        <w:t>.2. При невозможности разрешения указанных споров между Сторонами путем переговоров, они решаются в установленном порядке в соответствии с законодательством Российской Федерации.</w:t>
      </w:r>
    </w:p>
    <w:p w14:paraId="01613242" w14:textId="008699C0" w:rsidR="00E11FF1" w:rsidRPr="00A46FF5" w:rsidRDefault="00E11FF1" w:rsidP="002E007F">
      <w:pPr>
        <w:ind w:firstLine="709"/>
      </w:pPr>
      <w:r>
        <w:t>8.3 Претензионный порядок досудебного урегулирования споров, вытекающих из Договора, является для Сторон обязательным.</w:t>
      </w:r>
    </w:p>
    <w:p w14:paraId="2DFDA31A" w14:textId="77777777" w:rsidR="002E007F" w:rsidRPr="00A46FF5" w:rsidRDefault="002E007F" w:rsidP="002E007F">
      <w:pPr>
        <w:ind w:firstLine="709"/>
      </w:pPr>
    </w:p>
    <w:p w14:paraId="372687ED" w14:textId="3CF04008" w:rsidR="002E007F" w:rsidRPr="00A46FF5" w:rsidRDefault="002F78C7" w:rsidP="002E007F">
      <w:pPr>
        <w:tabs>
          <w:tab w:val="left" w:pos="3030"/>
        </w:tabs>
        <w:ind w:firstLine="709"/>
        <w:jc w:val="center"/>
        <w:rPr>
          <w:b/>
        </w:rPr>
      </w:pPr>
      <w:r>
        <w:rPr>
          <w:b/>
        </w:rPr>
        <w:t>9</w:t>
      </w:r>
      <w:r w:rsidR="002E007F" w:rsidRPr="00A46FF5">
        <w:rPr>
          <w:b/>
        </w:rPr>
        <w:t xml:space="preserve">. </w:t>
      </w:r>
      <w:r w:rsidR="00E11FF1">
        <w:rPr>
          <w:b/>
        </w:rPr>
        <w:t>ПРОЧИЕ УСЛОВИЯ</w:t>
      </w:r>
    </w:p>
    <w:p w14:paraId="033A3C26" w14:textId="77777777" w:rsidR="00F04B00" w:rsidRPr="00A46FF5" w:rsidRDefault="00F04B00" w:rsidP="002E007F">
      <w:pPr>
        <w:tabs>
          <w:tab w:val="left" w:pos="3030"/>
        </w:tabs>
        <w:ind w:firstLine="709"/>
        <w:jc w:val="center"/>
        <w:rPr>
          <w:b/>
        </w:rPr>
      </w:pPr>
    </w:p>
    <w:p w14:paraId="552369C2" w14:textId="4034AEFD" w:rsidR="006F50A9" w:rsidRPr="00A46FF5" w:rsidRDefault="002F78C7" w:rsidP="006F50A9">
      <w:pPr>
        <w:ind w:firstLine="709"/>
      </w:pPr>
      <w:r>
        <w:t>9</w:t>
      </w:r>
      <w:r w:rsidR="006F50A9" w:rsidRPr="00A46FF5">
        <w:t>.1. Настоящий Договор действует с момента подписания и до полного исполнения Сторонами своих обязательств, но не позднее 31</w:t>
      </w:r>
      <w:r w:rsidR="00E11FF1">
        <w:t xml:space="preserve"> декабря 2025г.</w:t>
      </w:r>
      <w:r w:rsidR="006F50A9" w:rsidRPr="00A46FF5">
        <w:t xml:space="preserve"> </w:t>
      </w:r>
    </w:p>
    <w:p w14:paraId="1DC13BCC" w14:textId="2D68933D" w:rsidR="002E007F" w:rsidRDefault="002F78C7" w:rsidP="002E007F">
      <w:pPr>
        <w:ind w:firstLine="709"/>
      </w:pPr>
      <w:r>
        <w:t>9</w:t>
      </w:r>
      <w:r w:rsidR="002E007F" w:rsidRPr="00A46FF5">
        <w:t>.2. 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соглашения.</w:t>
      </w:r>
    </w:p>
    <w:p w14:paraId="66C8986C" w14:textId="34870ACD" w:rsidR="00E11FF1" w:rsidRDefault="00E11FF1" w:rsidP="002E007F">
      <w:pPr>
        <w:ind w:firstLine="709"/>
      </w:pPr>
      <w:r>
        <w:t>9.3 В случае, если от Заказчика поступило письменное распоряжение или указание (в том числе содержащееся в чертежах, либо в технических условиях)</w:t>
      </w:r>
      <w:r w:rsidR="002F78C7">
        <w:t>, которое ведет к пересмотру работ, предусмотренных Техническим заданием к настоящему Договору, Заказчик или Подрядчик имеют право на внесение изменений в настоящий Договор.</w:t>
      </w:r>
    </w:p>
    <w:p w14:paraId="5777B8F1" w14:textId="0429F99C" w:rsidR="002F78C7" w:rsidRDefault="002F78C7" w:rsidP="002E007F">
      <w:pPr>
        <w:ind w:firstLine="709"/>
      </w:pPr>
      <w:r>
        <w:t>9.4 Стороны не вправе раскрывать третьим лицам предоставляемую друг другу юридическую, финансовую и иную информацию, связанную с заключением и исполнением настоящего Договора.</w:t>
      </w:r>
    </w:p>
    <w:p w14:paraId="5C3139FE" w14:textId="052282D8" w:rsidR="002F78C7" w:rsidRDefault="002F78C7" w:rsidP="002E007F">
      <w:pPr>
        <w:ind w:firstLine="709"/>
      </w:pPr>
      <w:r>
        <w:t>9.4 Стороны обязуются незамедлительно информировать друг друга о возникших затруднениях, которые могут привести к невыполнению отдельных условий Договора, для согласования и принятия необходимых мер.</w:t>
      </w:r>
    </w:p>
    <w:p w14:paraId="2A67BD41" w14:textId="297A9D98" w:rsidR="002F78C7" w:rsidRDefault="002F78C7" w:rsidP="002E007F">
      <w:pPr>
        <w:ind w:firstLine="709"/>
      </w:pPr>
      <w:r>
        <w:t>9.5 Стороны признают, что,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14:paraId="6B729AAE" w14:textId="26C7A9C2" w:rsidR="002F78C7" w:rsidRPr="00A46FF5" w:rsidRDefault="002F78C7" w:rsidP="002E007F">
      <w:pPr>
        <w:ind w:firstLine="709"/>
      </w:pPr>
      <w:r>
        <w:t>9.6 Стороны обязаны извещать друг друга об изменении своего адреса, номеров телефонов, иных реквизитов в срок не позднее 3 (трех) дней с момента начала действия таких изменений.</w:t>
      </w:r>
    </w:p>
    <w:p w14:paraId="191FCD9D" w14:textId="58A24010" w:rsidR="002E007F" w:rsidRPr="00A46FF5" w:rsidRDefault="002F78C7" w:rsidP="002F78C7">
      <w:pPr>
        <w:ind w:firstLine="708"/>
      </w:pPr>
      <w:r>
        <w:t>9</w:t>
      </w:r>
      <w:r w:rsidR="002E007F" w:rsidRPr="00A46FF5">
        <w:t>.</w:t>
      </w:r>
      <w:r>
        <w:t>7</w:t>
      </w:r>
      <w:r w:rsidR="002E007F" w:rsidRPr="00A46FF5">
        <w:t xml:space="preserve"> Права и обязанности, предусмотренные настоящим Договором, распространяются на Стороны с момента его подписания.</w:t>
      </w:r>
    </w:p>
    <w:p w14:paraId="741FC4F7" w14:textId="010BEFB5" w:rsidR="002E007F" w:rsidRDefault="002F78C7" w:rsidP="002F78C7">
      <w:pPr>
        <w:ind w:firstLine="708"/>
      </w:pPr>
      <w:r>
        <w:t>9</w:t>
      </w:r>
      <w:r w:rsidR="002E007F" w:rsidRPr="00A46FF5">
        <w:t>.</w:t>
      </w:r>
      <w:r>
        <w:t>8</w:t>
      </w:r>
      <w:r w:rsidR="002E007F" w:rsidRPr="00A46FF5">
        <w:t xml:space="preserve"> Настоящий Договор составлен в двух экземплярах, имеющих одинаковую юридическую силу по одному для каждой из Сторон.</w:t>
      </w:r>
    </w:p>
    <w:p w14:paraId="202A0D09" w14:textId="75416E01" w:rsidR="002F78C7" w:rsidRPr="00A46FF5" w:rsidRDefault="002F78C7" w:rsidP="002E007F">
      <w:pPr>
        <w:ind w:firstLine="709"/>
      </w:pPr>
      <w:r>
        <w:t xml:space="preserve">9.9 Во всем остальном, что не предусмотрено Договором, Стороны руководствуются действующим законодательством Российской Федерации. </w:t>
      </w:r>
    </w:p>
    <w:p w14:paraId="01D43C22" w14:textId="77777777" w:rsidR="002E007F" w:rsidRPr="00A46FF5" w:rsidRDefault="002E007F" w:rsidP="002E007F">
      <w:pPr>
        <w:ind w:firstLine="709"/>
        <w:jc w:val="center"/>
        <w:rPr>
          <w:b/>
        </w:rPr>
      </w:pPr>
    </w:p>
    <w:p w14:paraId="46139654" w14:textId="555D6F59" w:rsidR="002E007F" w:rsidRPr="00A46FF5" w:rsidRDefault="00C65C54" w:rsidP="002E007F">
      <w:pPr>
        <w:ind w:firstLine="709"/>
        <w:jc w:val="center"/>
        <w:rPr>
          <w:b/>
        </w:rPr>
      </w:pPr>
      <w:r w:rsidRPr="00A46FF5">
        <w:rPr>
          <w:b/>
        </w:rPr>
        <w:t>1</w:t>
      </w:r>
      <w:r w:rsidR="002F78C7">
        <w:rPr>
          <w:b/>
        </w:rPr>
        <w:t>0</w:t>
      </w:r>
      <w:r w:rsidR="002E007F" w:rsidRPr="00A46FF5">
        <w:rPr>
          <w:b/>
        </w:rPr>
        <w:t>.</w:t>
      </w:r>
      <w:r w:rsidR="00F04B00" w:rsidRPr="00A46FF5">
        <w:rPr>
          <w:b/>
        </w:rPr>
        <w:t xml:space="preserve"> ПРИЛОЖЕНИЯ</w:t>
      </w:r>
    </w:p>
    <w:p w14:paraId="787AF446" w14:textId="77777777" w:rsidR="002E007F" w:rsidRPr="00A46FF5" w:rsidRDefault="002E007F" w:rsidP="002E007F">
      <w:pPr>
        <w:ind w:firstLine="709"/>
        <w:jc w:val="center"/>
        <w:rPr>
          <w:b/>
        </w:rPr>
      </w:pPr>
    </w:p>
    <w:p w14:paraId="1365984F" w14:textId="6C5522AA" w:rsidR="00A46FF5" w:rsidRDefault="002F78C7" w:rsidP="00A46FF5">
      <w:pPr>
        <w:ind w:firstLine="709"/>
        <w:jc w:val="left"/>
      </w:pPr>
      <w:r>
        <w:t>10</w:t>
      </w:r>
      <w:r w:rsidR="002E007F" w:rsidRPr="00A46FF5">
        <w:t>.1</w:t>
      </w:r>
      <w:r>
        <w:t xml:space="preserve"> Приложение № 1 Техническое задание</w:t>
      </w:r>
    </w:p>
    <w:p w14:paraId="50630B16" w14:textId="1AEAD314" w:rsidR="00CD6014" w:rsidRDefault="00CD6014" w:rsidP="00A46FF5">
      <w:pPr>
        <w:ind w:firstLine="709"/>
        <w:jc w:val="left"/>
      </w:pPr>
      <w:r>
        <w:t>10.2 Приложение № 2 Ситуационный план</w:t>
      </w:r>
    </w:p>
    <w:p w14:paraId="74360025" w14:textId="5A95470A" w:rsidR="002F78C7" w:rsidRDefault="002F78C7" w:rsidP="00A46FF5">
      <w:pPr>
        <w:ind w:firstLine="709"/>
        <w:jc w:val="left"/>
      </w:pPr>
      <w:r>
        <w:t>10.</w:t>
      </w:r>
      <w:r w:rsidR="00CD6014">
        <w:t>3</w:t>
      </w:r>
      <w:r>
        <w:t xml:space="preserve"> Приложение № </w:t>
      </w:r>
      <w:r w:rsidR="00CD6014">
        <w:t>3</w:t>
      </w:r>
      <w:r>
        <w:t xml:space="preserve"> Акт выполненных работ</w:t>
      </w:r>
    </w:p>
    <w:p w14:paraId="2362CA09" w14:textId="77777777" w:rsidR="007E7EE7" w:rsidRDefault="007E7EE7" w:rsidP="002F78C7"/>
    <w:p w14:paraId="5F44C9F9" w14:textId="34CA5D1E" w:rsidR="006B5755" w:rsidRPr="00A46FF5" w:rsidRDefault="00C65C54" w:rsidP="006B5755">
      <w:pPr>
        <w:jc w:val="center"/>
        <w:rPr>
          <w:b/>
        </w:rPr>
      </w:pPr>
      <w:r w:rsidRPr="00A46FF5">
        <w:rPr>
          <w:b/>
        </w:rPr>
        <w:t>1</w:t>
      </w:r>
      <w:r w:rsidR="002F78C7">
        <w:rPr>
          <w:b/>
        </w:rPr>
        <w:t>1</w:t>
      </w:r>
      <w:r w:rsidR="006B5755" w:rsidRPr="00A46FF5">
        <w:rPr>
          <w:b/>
        </w:rPr>
        <w:t xml:space="preserve">. </w:t>
      </w:r>
      <w:r w:rsidR="00F04B00" w:rsidRPr="00A46FF5">
        <w:rPr>
          <w:b/>
        </w:rPr>
        <w:t>АДРЕСА И РЕКВИЗИТЫ СТОРОН</w:t>
      </w:r>
    </w:p>
    <w:p w14:paraId="6D054EFD" w14:textId="77777777" w:rsidR="006B5755" w:rsidRPr="00A46FF5" w:rsidRDefault="006B5755" w:rsidP="006B5755">
      <w:pPr>
        <w:rPr>
          <w:highlight w:val="yellow"/>
        </w:rPr>
      </w:pPr>
    </w:p>
    <w:p w14:paraId="4EBC8CA7" w14:textId="77777777" w:rsidR="00E951BD" w:rsidRDefault="00E951BD" w:rsidP="00496735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b/>
          <w:bCs/>
        </w:rPr>
        <w:sectPr w:rsidR="00E951BD" w:rsidSect="00E951BD">
          <w:footerReference w:type="default" r:id="rId11"/>
          <w:pgSz w:w="11906" w:h="16838"/>
          <w:pgMar w:top="510" w:right="851" w:bottom="567" w:left="624" w:header="709" w:footer="401" w:gutter="0"/>
          <w:cols w:space="708"/>
          <w:titlePg/>
          <w:docGrid w:linePitch="360"/>
        </w:sectPr>
      </w:pPr>
      <w:bookmarkStart w:id="1" w:name="_Hlk179355149"/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5"/>
        <w:gridCol w:w="5070"/>
      </w:tblGrid>
      <w:tr w:rsidR="006B5755" w:rsidRPr="00A46FF5" w14:paraId="05311834" w14:textId="77777777" w:rsidTr="00496735"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14:paraId="7FB43193" w14:textId="1AC5307C" w:rsidR="006B5755" w:rsidRPr="00A46FF5" w:rsidRDefault="00F04B00" w:rsidP="00496735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b/>
                <w:bCs/>
              </w:rPr>
            </w:pPr>
            <w:r w:rsidRPr="00A46FF5">
              <w:rPr>
                <w:rFonts w:eastAsia="Calibri"/>
                <w:b/>
                <w:bCs/>
              </w:rPr>
              <w:t>ЗАКАЗЧИК</w:t>
            </w:r>
          </w:p>
          <w:p w14:paraId="3EDEC35F" w14:textId="77777777" w:rsidR="004F38F9" w:rsidRPr="00A46FF5" w:rsidRDefault="004F38F9" w:rsidP="004F38F9">
            <w:pPr>
              <w:rPr>
                <w:b/>
              </w:rPr>
            </w:pPr>
            <w:r w:rsidRPr="00A46FF5">
              <w:rPr>
                <w:b/>
              </w:rPr>
              <w:t>Общество с ограниченной ответственностью «Электротеплосеть»</w:t>
            </w:r>
          </w:p>
          <w:p w14:paraId="74CC5A05" w14:textId="450DD4D2" w:rsidR="007E7EE7" w:rsidRPr="00FB034D" w:rsidRDefault="007E7EE7" w:rsidP="007E7EE7">
            <w:pPr>
              <w:widowControl w:val="0"/>
              <w:suppressLineNumbers/>
              <w:suppressAutoHyphens/>
              <w:jc w:val="left"/>
              <w:rPr>
                <w:rFonts w:eastAsia="Calibri"/>
                <w:color w:val="000000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Юридический адрес: 431110, Республика Мордовия, Зубово –Полянский район, рп. Зубова Поляна, ул. Советская, д</w:t>
            </w:r>
            <w:r w:rsidR="00CD6014">
              <w:rPr>
                <w:rFonts w:eastAsia="Calibri"/>
                <w:color w:val="000000"/>
                <w:lang w:eastAsia="zh-CN"/>
              </w:rPr>
              <w:t>.</w:t>
            </w:r>
            <w:r w:rsidRPr="00FB034D">
              <w:rPr>
                <w:rFonts w:eastAsia="Calibri"/>
                <w:color w:val="000000"/>
                <w:lang w:eastAsia="zh-CN"/>
              </w:rPr>
              <w:t xml:space="preserve"> 70</w:t>
            </w:r>
            <w:r w:rsidR="00CD6014">
              <w:rPr>
                <w:rFonts w:eastAsia="Calibri"/>
                <w:color w:val="000000"/>
                <w:lang w:eastAsia="zh-CN"/>
              </w:rPr>
              <w:t>А</w:t>
            </w:r>
          </w:p>
          <w:p w14:paraId="5EA678FC" w14:textId="353121BD" w:rsidR="007E7EE7" w:rsidRPr="00FB034D" w:rsidRDefault="007E7EE7" w:rsidP="007E7EE7">
            <w:pPr>
              <w:widowControl w:val="0"/>
              <w:suppressLineNumbers/>
              <w:suppressAutoHyphens/>
              <w:jc w:val="left"/>
              <w:rPr>
                <w:rFonts w:eastAsia="Calibri"/>
                <w:color w:val="000000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Почтовый адрес: 431110, Республика Мордовия, Зубово –Полянский район, рп. Зубова Поляна, ул. Советская, д</w:t>
            </w:r>
            <w:r w:rsidR="00CD6014">
              <w:rPr>
                <w:rFonts w:eastAsia="Calibri"/>
                <w:color w:val="000000"/>
                <w:lang w:eastAsia="zh-CN"/>
              </w:rPr>
              <w:t xml:space="preserve">. </w:t>
            </w:r>
            <w:r w:rsidRPr="00FB034D">
              <w:rPr>
                <w:rFonts w:eastAsia="Calibri"/>
                <w:color w:val="000000"/>
                <w:lang w:eastAsia="zh-CN"/>
              </w:rPr>
              <w:t>70</w:t>
            </w:r>
            <w:r w:rsidR="00CD6014">
              <w:rPr>
                <w:rFonts w:eastAsia="Calibri"/>
                <w:color w:val="000000"/>
                <w:lang w:eastAsia="zh-CN"/>
              </w:rPr>
              <w:t>А</w:t>
            </w:r>
          </w:p>
          <w:p w14:paraId="337C4F76" w14:textId="77777777" w:rsidR="007E7EE7" w:rsidRPr="00FB034D" w:rsidRDefault="007E7EE7" w:rsidP="007E7EE7">
            <w:pPr>
              <w:widowControl w:val="0"/>
              <w:suppressLineNumbers/>
              <w:suppressAutoHyphens/>
              <w:jc w:val="left"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Телефон: 8(83458) 2-22-10</w:t>
            </w:r>
          </w:p>
          <w:p w14:paraId="43013BA2" w14:textId="77777777" w:rsidR="007E7EE7" w:rsidRPr="00FB034D" w:rsidRDefault="007E7EE7" w:rsidP="007E7EE7">
            <w:pPr>
              <w:widowControl w:val="0"/>
              <w:suppressLineNumbers/>
              <w:suppressAutoHyphens/>
              <w:jc w:val="left"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Адрес электронной почты: elektrotszbv@mail.ru</w:t>
            </w:r>
          </w:p>
          <w:p w14:paraId="2159808F" w14:textId="38E83171" w:rsidR="007E7EE7" w:rsidRPr="00FB034D" w:rsidRDefault="007E7EE7" w:rsidP="007E7EE7">
            <w:pPr>
              <w:widowControl w:val="0"/>
              <w:suppressLineNumbers/>
              <w:suppressAutoHyphens/>
              <w:spacing w:after="29"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ИНН 1308082103 КПП 130801001</w:t>
            </w:r>
          </w:p>
          <w:p w14:paraId="01A5A51A" w14:textId="77777777" w:rsidR="007E7EE7" w:rsidRPr="00FB034D" w:rsidRDefault="007E7EE7" w:rsidP="007E7EE7">
            <w:pPr>
              <w:widowControl w:val="0"/>
              <w:suppressLineNumbers/>
              <w:suppressAutoHyphens/>
              <w:spacing w:after="29"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ОГРН 1041302005360</w:t>
            </w:r>
          </w:p>
          <w:p w14:paraId="4ABB7DEF" w14:textId="77777777" w:rsidR="007E7EE7" w:rsidRDefault="007E7EE7" w:rsidP="007E7EE7">
            <w:pPr>
              <w:widowControl w:val="0"/>
              <w:suppressLineNumbers/>
              <w:suppressAutoHyphens/>
              <w:rPr>
                <w:rFonts w:eastAsia="Calibri"/>
                <w:color w:val="000000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Банковские реквизиты:</w:t>
            </w:r>
          </w:p>
          <w:p w14:paraId="15DB091A" w14:textId="5DAE2615" w:rsidR="007E7EE7" w:rsidRPr="00FB034D" w:rsidRDefault="00CD6014" w:rsidP="007E7EE7">
            <w:pPr>
              <w:widowControl w:val="0"/>
              <w:suppressLineNumbers/>
              <w:suppressAutoHyphens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АО КБ «Хлынов» г. Киров</w:t>
            </w:r>
          </w:p>
          <w:p w14:paraId="0EF8F022" w14:textId="7D32F7BB" w:rsidR="007E7EE7" w:rsidRPr="00FB034D" w:rsidRDefault="007E7EE7" w:rsidP="007E7EE7">
            <w:pPr>
              <w:widowControl w:val="0"/>
              <w:suppressLineNumbers/>
              <w:suppressAutoHyphens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р/с 40702810</w:t>
            </w:r>
            <w:r w:rsidR="00CD6014">
              <w:rPr>
                <w:rFonts w:eastAsia="Calibri"/>
                <w:color w:val="000000"/>
                <w:lang w:eastAsia="zh-CN"/>
              </w:rPr>
              <w:t>100009104789</w:t>
            </w:r>
          </w:p>
          <w:p w14:paraId="7F20F8FA" w14:textId="21A11E4E" w:rsidR="007E7EE7" w:rsidRPr="00FB034D" w:rsidRDefault="007E7EE7" w:rsidP="007E7EE7">
            <w:pPr>
              <w:widowControl w:val="0"/>
              <w:suppressLineNumbers/>
              <w:suppressAutoHyphens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к/с 30101810100000000</w:t>
            </w:r>
            <w:r w:rsidR="00CD6014">
              <w:rPr>
                <w:rFonts w:eastAsia="Calibri"/>
                <w:color w:val="000000"/>
                <w:lang w:eastAsia="zh-CN"/>
              </w:rPr>
              <w:t>711</w:t>
            </w:r>
            <w:r w:rsidRPr="00FB034D">
              <w:rPr>
                <w:rFonts w:eastAsia="Calibri"/>
                <w:color w:val="000000"/>
                <w:lang w:eastAsia="zh-CN"/>
              </w:rPr>
              <w:t>, БИК 04</w:t>
            </w:r>
            <w:r w:rsidR="00CD6014">
              <w:rPr>
                <w:rFonts w:eastAsia="Calibri"/>
                <w:color w:val="000000"/>
                <w:lang w:eastAsia="zh-CN"/>
              </w:rPr>
              <w:t>3304711</w:t>
            </w:r>
          </w:p>
          <w:p w14:paraId="7C969916" w14:textId="77777777" w:rsidR="006B5755" w:rsidRPr="00A46FF5" w:rsidRDefault="006B5755" w:rsidP="00496735">
            <w:pPr>
              <w:autoSpaceDE w:val="0"/>
              <w:autoSpaceDN w:val="0"/>
              <w:adjustRightInd w:val="0"/>
              <w:spacing w:line="276" w:lineRule="auto"/>
              <w:rPr>
                <w:lang w:eastAsia="ar-SA"/>
              </w:rPr>
            </w:pPr>
          </w:p>
          <w:p w14:paraId="387BE3E5" w14:textId="0E7A8DB3" w:rsidR="006B5755" w:rsidRPr="00A46FF5" w:rsidRDefault="006B5755" w:rsidP="00496735">
            <w:pPr>
              <w:autoSpaceDE w:val="0"/>
              <w:autoSpaceDN w:val="0"/>
              <w:adjustRightInd w:val="0"/>
              <w:spacing w:line="276" w:lineRule="auto"/>
              <w:rPr>
                <w:lang w:eastAsia="ar-SA"/>
              </w:rPr>
            </w:pPr>
            <w:r w:rsidRPr="00A46FF5">
              <w:rPr>
                <w:lang w:eastAsia="ar-SA"/>
              </w:rPr>
              <w:t xml:space="preserve">_________________ </w:t>
            </w:r>
            <w:r w:rsidR="00441413" w:rsidRPr="00A46FF5">
              <w:rPr>
                <w:lang w:eastAsia="ar-SA"/>
              </w:rPr>
              <w:t>А.А. Чиняев</w:t>
            </w:r>
          </w:p>
          <w:p w14:paraId="03E28842" w14:textId="77777777" w:rsidR="006B5755" w:rsidRPr="00A46FF5" w:rsidRDefault="006B5755" w:rsidP="00496735">
            <w:r w:rsidRPr="00A46FF5">
              <w:rPr>
                <w:lang w:eastAsia="ar-SA"/>
              </w:rPr>
              <w:t xml:space="preserve">    МП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4920B11" w14:textId="7AA9AA4C" w:rsidR="006B5755" w:rsidRPr="00A46FF5" w:rsidRDefault="00F04B00" w:rsidP="00496735">
            <w:pPr>
              <w:rPr>
                <w:b/>
              </w:rPr>
            </w:pPr>
            <w:r w:rsidRPr="00A46FF5">
              <w:rPr>
                <w:b/>
              </w:rPr>
              <w:t>ПО</w:t>
            </w:r>
            <w:r w:rsidR="00E72AB2">
              <w:rPr>
                <w:b/>
              </w:rPr>
              <w:t>ДРЯДЧИК</w:t>
            </w:r>
          </w:p>
          <w:p w14:paraId="11BF62C5" w14:textId="77777777" w:rsidR="006B5755" w:rsidRPr="00A46FF5" w:rsidRDefault="006B5755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763CE000" w14:textId="77777777" w:rsidR="006B5755" w:rsidRPr="00A46FF5" w:rsidRDefault="006B5755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186A684C" w14:textId="77777777" w:rsidR="006B5755" w:rsidRPr="00A46FF5" w:rsidRDefault="006B5755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452FEEAC" w14:textId="77777777" w:rsidR="006B5755" w:rsidRPr="00A46FF5" w:rsidRDefault="006B5755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5AE405C3" w14:textId="77777777" w:rsidR="006B5755" w:rsidRPr="00A46FF5" w:rsidRDefault="006B5755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78BDFC67" w14:textId="77777777" w:rsidR="006B5755" w:rsidRPr="00A46FF5" w:rsidRDefault="006B5755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2B88F135" w14:textId="77777777" w:rsidR="006B5755" w:rsidRDefault="006B5755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4C768231" w14:textId="77777777" w:rsidR="007E7EE7" w:rsidRDefault="007E7EE7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76D857F6" w14:textId="77777777" w:rsidR="007E7EE7" w:rsidRDefault="007E7EE7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52E91903" w14:textId="77777777" w:rsidR="007E7EE7" w:rsidRDefault="007E7EE7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3FB29A0A" w14:textId="77777777" w:rsidR="007E7EE7" w:rsidRDefault="007E7EE7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53F9E3D4" w14:textId="77777777" w:rsidR="007E7EE7" w:rsidRPr="00A46FF5" w:rsidRDefault="007E7EE7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3F9A4669" w14:textId="77777777" w:rsidR="006B5755" w:rsidRPr="00A46FF5" w:rsidRDefault="006B5755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1C8C00EA" w14:textId="77777777" w:rsidR="006B5755" w:rsidRPr="00A46FF5" w:rsidRDefault="006B5755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420BD185" w14:textId="77777777" w:rsidR="006B5755" w:rsidRPr="00A46FF5" w:rsidRDefault="006B5755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5A71C437" w14:textId="77777777" w:rsidR="006B5755" w:rsidRPr="00A46FF5" w:rsidRDefault="006B5755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59815735" w14:textId="77777777" w:rsidR="006B5755" w:rsidRPr="00A46FF5" w:rsidRDefault="006B5755" w:rsidP="00496735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51FB754D" w14:textId="77777777" w:rsidR="006B5755" w:rsidRPr="00A46FF5" w:rsidRDefault="006B5755" w:rsidP="00496735"/>
          <w:p w14:paraId="36CFFE23" w14:textId="77777777" w:rsidR="006B5755" w:rsidRPr="00A46FF5" w:rsidRDefault="006B5755" w:rsidP="00496735">
            <w:r w:rsidRPr="00A46FF5">
              <w:t>_____________________</w:t>
            </w:r>
          </w:p>
          <w:p w14:paraId="64556585" w14:textId="643691FE" w:rsidR="006B5755" w:rsidRPr="00A46FF5" w:rsidRDefault="006B5755" w:rsidP="00496735">
            <w:r w:rsidRPr="00A46FF5">
              <w:t>МП</w:t>
            </w:r>
          </w:p>
          <w:p w14:paraId="3B24933B" w14:textId="77777777" w:rsidR="006B5755" w:rsidRPr="00A46FF5" w:rsidRDefault="006B5755" w:rsidP="00E72AB2">
            <w:pPr>
              <w:spacing w:after="240"/>
            </w:pPr>
          </w:p>
        </w:tc>
      </w:tr>
      <w:bookmarkEnd w:id="1"/>
    </w:tbl>
    <w:p w14:paraId="477A273B" w14:textId="77777777" w:rsidR="006B5755" w:rsidRPr="00AF2A71" w:rsidRDefault="006B5755" w:rsidP="00E72AB2">
      <w:pPr>
        <w:jc w:val="right"/>
        <w:rPr>
          <w:szCs w:val="20"/>
          <w:highlight w:val="yellow"/>
        </w:rPr>
        <w:sectPr w:rsidR="006B5755" w:rsidRPr="00AF2A71" w:rsidSect="00E951BD">
          <w:type w:val="continuous"/>
          <w:pgSz w:w="11906" w:h="16838"/>
          <w:pgMar w:top="510" w:right="851" w:bottom="567" w:left="624" w:header="709" w:footer="401" w:gutter="0"/>
          <w:cols w:space="708"/>
          <w:titlePg/>
          <w:docGrid w:linePitch="360"/>
        </w:sectPr>
      </w:pPr>
    </w:p>
    <w:p w14:paraId="741B19E0" w14:textId="77777777" w:rsidR="00E951BD" w:rsidRDefault="00E951BD" w:rsidP="00E72AB2">
      <w:pPr>
        <w:jc w:val="right"/>
        <w:outlineLvl w:val="0"/>
        <w:rPr>
          <w:sz w:val="20"/>
          <w:szCs w:val="20"/>
        </w:rPr>
        <w:sectPr w:rsidR="00E951BD" w:rsidSect="00E951BD">
          <w:pgSz w:w="11906" w:h="16838"/>
          <w:pgMar w:top="510" w:right="851" w:bottom="567" w:left="624" w:header="709" w:footer="709" w:gutter="0"/>
          <w:cols w:space="708"/>
          <w:titlePg/>
          <w:docGrid w:linePitch="360"/>
        </w:sectPr>
      </w:pPr>
    </w:p>
    <w:p w14:paraId="344CB426" w14:textId="77777777" w:rsidR="00E72AB2" w:rsidRDefault="00F67BE0" w:rsidP="00E72AB2">
      <w:pPr>
        <w:jc w:val="right"/>
        <w:outlineLvl w:val="0"/>
        <w:rPr>
          <w:sz w:val="20"/>
          <w:szCs w:val="20"/>
        </w:rPr>
      </w:pPr>
      <w:bookmarkStart w:id="2" w:name="_Hlk184888012"/>
      <w:r w:rsidRPr="00F04B00">
        <w:rPr>
          <w:sz w:val="20"/>
          <w:szCs w:val="20"/>
        </w:rPr>
        <w:t>Приложение №1 к</w:t>
      </w:r>
    </w:p>
    <w:p w14:paraId="2CC15436" w14:textId="77777777" w:rsidR="00E72AB2" w:rsidRDefault="00F67BE0" w:rsidP="00E72AB2">
      <w:pPr>
        <w:jc w:val="right"/>
        <w:outlineLvl w:val="0"/>
        <w:rPr>
          <w:sz w:val="20"/>
          <w:szCs w:val="20"/>
        </w:rPr>
      </w:pPr>
      <w:r w:rsidRPr="00F04B00">
        <w:rPr>
          <w:sz w:val="20"/>
          <w:szCs w:val="20"/>
        </w:rPr>
        <w:t xml:space="preserve"> Договору №________________ </w:t>
      </w:r>
    </w:p>
    <w:p w14:paraId="7492E938" w14:textId="5E4D8613" w:rsidR="00E72AB2" w:rsidRDefault="00F67BE0" w:rsidP="00E951BD">
      <w:pPr>
        <w:jc w:val="right"/>
        <w:outlineLvl w:val="0"/>
        <w:rPr>
          <w:sz w:val="20"/>
          <w:szCs w:val="20"/>
        </w:rPr>
      </w:pPr>
      <w:r w:rsidRPr="00F04B00">
        <w:rPr>
          <w:sz w:val="20"/>
          <w:szCs w:val="20"/>
        </w:rPr>
        <w:t>от ________________________ 202</w:t>
      </w:r>
      <w:r w:rsidR="00CD6014">
        <w:rPr>
          <w:sz w:val="20"/>
          <w:szCs w:val="20"/>
        </w:rPr>
        <w:t>5</w:t>
      </w:r>
      <w:r w:rsidRPr="00F04B00">
        <w:rPr>
          <w:sz w:val="20"/>
          <w:szCs w:val="20"/>
        </w:rPr>
        <w:t xml:space="preserve"> года</w:t>
      </w:r>
    </w:p>
    <w:bookmarkEnd w:id="2"/>
    <w:p w14:paraId="571C5121" w14:textId="77777777" w:rsidR="00E951BD" w:rsidRPr="00E951BD" w:rsidRDefault="00E951BD" w:rsidP="00E951BD">
      <w:pPr>
        <w:jc w:val="right"/>
        <w:outlineLvl w:val="0"/>
        <w:rPr>
          <w:sz w:val="20"/>
          <w:szCs w:val="20"/>
        </w:rPr>
      </w:pPr>
    </w:p>
    <w:p w14:paraId="48689BD0" w14:textId="77777777" w:rsidR="00CD6014" w:rsidRDefault="00CD6014" w:rsidP="00CD6014">
      <w:pPr>
        <w:tabs>
          <w:tab w:val="left" w:pos="6237"/>
        </w:tabs>
        <w:ind w:firstLine="567"/>
        <w:jc w:val="center"/>
      </w:pPr>
      <w:r>
        <w:rPr>
          <w:b/>
          <w:sz w:val="28"/>
          <w:szCs w:val="28"/>
        </w:rPr>
        <w:t>ТЕХНИЧЕСКОЕ ЗАДАНИЕ</w:t>
      </w:r>
    </w:p>
    <w:p w14:paraId="702E468A" w14:textId="77777777" w:rsidR="00CD6014" w:rsidRDefault="00CD6014" w:rsidP="00CD6014">
      <w:pPr>
        <w:tabs>
          <w:tab w:val="left" w:pos="6237"/>
        </w:tabs>
        <w:jc w:val="center"/>
      </w:pPr>
      <w:r>
        <w:rPr>
          <w:b/>
          <w:sz w:val="23"/>
          <w:szCs w:val="23"/>
        </w:rPr>
        <w:t>на выполнение проектно-изыскательских работ по объектам:</w:t>
      </w:r>
    </w:p>
    <w:p w14:paraId="3A54FD04" w14:textId="77777777" w:rsidR="00CD6014" w:rsidRDefault="00CD6014" w:rsidP="00CD6014">
      <w:pPr>
        <w:tabs>
          <w:tab w:val="left" w:pos="6237"/>
        </w:tabs>
        <w:rPr>
          <w:b/>
          <w:sz w:val="23"/>
          <w:szCs w:val="23"/>
        </w:rPr>
      </w:pPr>
    </w:p>
    <w:p w14:paraId="697B570C" w14:textId="77777777" w:rsidR="00CD6014" w:rsidRPr="00952E6E" w:rsidRDefault="00CD6014" w:rsidP="00CD6014">
      <w:pPr>
        <w:numPr>
          <w:ilvl w:val="0"/>
          <w:numId w:val="26"/>
        </w:numPr>
        <w:tabs>
          <w:tab w:val="left" w:pos="368"/>
        </w:tabs>
        <w:suppressAutoHyphens/>
      </w:pPr>
      <w:r w:rsidRPr="00952E6E">
        <w:rPr>
          <w:b/>
          <w:sz w:val="23"/>
          <w:szCs w:val="23"/>
        </w:rPr>
        <w:t>«</w:t>
      </w:r>
      <w:r>
        <w:rPr>
          <w:b/>
          <w:sz w:val="23"/>
          <w:szCs w:val="23"/>
        </w:rPr>
        <w:t>2</w:t>
      </w:r>
      <w:r w:rsidRPr="00952E6E">
        <w:rPr>
          <w:b/>
          <w:sz w:val="23"/>
          <w:szCs w:val="23"/>
        </w:rPr>
        <w:t>КТП», расположенн</w:t>
      </w:r>
      <w:r>
        <w:rPr>
          <w:b/>
          <w:sz w:val="23"/>
          <w:szCs w:val="23"/>
        </w:rPr>
        <w:t>ой</w:t>
      </w:r>
      <w:r w:rsidRPr="00952E6E">
        <w:rPr>
          <w:b/>
          <w:sz w:val="23"/>
          <w:szCs w:val="23"/>
        </w:rPr>
        <w:t xml:space="preserve"> по адресу: </w:t>
      </w:r>
      <w:r>
        <w:rPr>
          <w:b/>
          <w:bCs/>
          <w:sz w:val="22"/>
          <w:szCs w:val="22"/>
        </w:rPr>
        <w:t>РМ, г. Саранск, квартал, ограниченный ул. Косарева и Северо-восточным шоссе (Восточнее территории ОАО «Резинотехника»)</w:t>
      </w:r>
      <w:r w:rsidRPr="002B2D62">
        <w:rPr>
          <w:b/>
          <w:sz w:val="23"/>
          <w:szCs w:val="23"/>
        </w:rPr>
        <w:t>;</w:t>
      </w:r>
    </w:p>
    <w:p w14:paraId="3BC743F9" w14:textId="77777777" w:rsidR="00CD6014" w:rsidRDefault="00CD6014" w:rsidP="00CD6014">
      <w:pPr>
        <w:numPr>
          <w:ilvl w:val="0"/>
          <w:numId w:val="26"/>
        </w:numPr>
        <w:tabs>
          <w:tab w:val="left" w:pos="368"/>
        </w:tabs>
        <w:suppressAutoHyphens/>
      </w:pPr>
      <w:r w:rsidRPr="008A2817">
        <w:rPr>
          <w:b/>
          <w:sz w:val="23"/>
          <w:szCs w:val="23"/>
        </w:rPr>
        <w:t>«</w:t>
      </w:r>
      <w:r>
        <w:rPr>
          <w:b/>
          <w:sz w:val="23"/>
          <w:szCs w:val="23"/>
        </w:rPr>
        <w:t>Кабельные линии напряжением 6 кВ</w:t>
      </w:r>
      <w:r w:rsidRPr="008A2817">
        <w:rPr>
          <w:b/>
          <w:sz w:val="23"/>
          <w:szCs w:val="23"/>
        </w:rPr>
        <w:t xml:space="preserve">», </w:t>
      </w:r>
      <w:r>
        <w:rPr>
          <w:b/>
          <w:sz w:val="23"/>
          <w:szCs w:val="23"/>
        </w:rPr>
        <w:t xml:space="preserve">расположенный </w:t>
      </w:r>
      <w:r w:rsidRPr="00952E6E">
        <w:rPr>
          <w:b/>
          <w:sz w:val="23"/>
          <w:szCs w:val="23"/>
        </w:rPr>
        <w:t xml:space="preserve">по адресу: </w:t>
      </w:r>
      <w:r>
        <w:rPr>
          <w:b/>
          <w:bCs/>
          <w:sz w:val="22"/>
          <w:szCs w:val="22"/>
        </w:rPr>
        <w:t>РМ, г. Саранск, квартал, ограниченный ул. Косарева и Северо-восточным шоссе (Восточнее территории ОАО «Резинотехника»)</w:t>
      </w:r>
      <w:r w:rsidRPr="002B2D62">
        <w:rPr>
          <w:b/>
          <w:sz w:val="23"/>
          <w:szCs w:val="23"/>
        </w:rPr>
        <w:t>;</w:t>
      </w:r>
    </w:p>
    <w:p w14:paraId="66876E69" w14:textId="77777777" w:rsidR="00CD6014" w:rsidRPr="00952E6E" w:rsidRDefault="00CD6014" w:rsidP="00CD6014">
      <w:pPr>
        <w:widowControl w:val="0"/>
        <w:numPr>
          <w:ilvl w:val="0"/>
          <w:numId w:val="26"/>
        </w:numPr>
        <w:tabs>
          <w:tab w:val="left" w:pos="360"/>
        </w:tabs>
        <w:autoSpaceDE w:val="0"/>
        <w:rPr>
          <w:sz w:val="23"/>
          <w:szCs w:val="23"/>
        </w:rPr>
      </w:pPr>
      <w:r w:rsidRPr="00952E6E">
        <w:rPr>
          <w:b/>
          <w:sz w:val="23"/>
          <w:szCs w:val="23"/>
        </w:rPr>
        <w:t>«Кабельные линии</w:t>
      </w:r>
      <w:r>
        <w:rPr>
          <w:b/>
          <w:sz w:val="23"/>
          <w:szCs w:val="23"/>
        </w:rPr>
        <w:t xml:space="preserve"> напряжением</w:t>
      </w:r>
      <w:r w:rsidRPr="00952E6E">
        <w:rPr>
          <w:b/>
          <w:sz w:val="23"/>
          <w:szCs w:val="23"/>
        </w:rPr>
        <w:t xml:space="preserve"> 0,4 кВ», расположенны</w:t>
      </w:r>
      <w:r>
        <w:rPr>
          <w:b/>
          <w:sz w:val="23"/>
          <w:szCs w:val="23"/>
        </w:rPr>
        <w:t>й</w:t>
      </w:r>
      <w:r w:rsidRPr="00952E6E">
        <w:rPr>
          <w:b/>
          <w:sz w:val="23"/>
          <w:szCs w:val="23"/>
        </w:rPr>
        <w:t xml:space="preserve"> по адресу: </w:t>
      </w:r>
      <w:r>
        <w:rPr>
          <w:b/>
          <w:bCs/>
          <w:sz w:val="22"/>
          <w:szCs w:val="22"/>
        </w:rPr>
        <w:t>ул. Косарева и Северо-восточным шоссе г. Саранска (Восточнее территории ОАО «Резинотехника»)</w:t>
      </w:r>
      <w:r w:rsidRPr="00952E6E">
        <w:rPr>
          <w:b/>
          <w:sz w:val="23"/>
          <w:szCs w:val="23"/>
        </w:rPr>
        <w:t>.</w:t>
      </w:r>
    </w:p>
    <w:p w14:paraId="74A3B2DE" w14:textId="77777777" w:rsidR="00CD6014" w:rsidRPr="00D350AD" w:rsidRDefault="00CD6014" w:rsidP="00CD6014">
      <w:pPr>
        <w:widowControl w:val="0"/>
        <w:tabs>
          <w:tab w:val="left" w:pos="360"/>
        </w:tabs>
        <w:autoSpaceDE w:val="0"/>
        <w:ind w:left="360"/>
        <w:rPr>
          <w:color w:val="000000"/>
          <w:sz w:val="23"/>
          <w:szCs w:val="23"/>
        </w:rPr>
      </w:pPr>
      <w:r w:rsidRPr="00952E6E">
        <w:rPr>
          <w:sz w:val="23"/>
          <w:szCs w:val="23"/>
        </w:rPr>
        <w:t>Назначение:</w:t>
      </w:r>
      <w:r w:rsidRPr="00952E6E">
        <w:rPr>
          <w:rStyle w:val="afff"/>
          <w:sz w:val="23"/>
          <w:szCs w:val="23"/>
        </w:rPr>
        <w:t xml:space="preserve"> </w:t>
      </w:r>
      <w:r w:rsidRPr="00952E6E">
        <w:rPr>
          <w:sz w:val="23"/>
          <w:szCs w:val="23"/>
        </w:rPr>
        <w:t xml:space="preserve">технологическое присоединение </w:t>
      </w:r>
      <w:r w:rsidRPr="00DF7B78">
        <w:rPr>
          <w:sz w:val="23"/>
          <w:szCs w:val="23"/>
        </w:rPr>
        <w:t xml:space="preserve">энергопринимающих устройств объекта: </w:t>
      </w:r>
      <w:r>
        <w:rPr>
          <w:b/>
          <w:bCs/>
          <w:sz w:val="22"/>
          <w:szCs w:val="22"/>
        </w:rPr>
        <w:t>ВРУ-0,4 кВ для электроснабжения объекта: «Застройка многоэтажными жилыми домами квартала ограниченного ул. Косарева и Северо-восточным шоссе г. Саранска (Восточнее территории ОАО «Резинотехника»). Жилые дома (площадки №9, 10, 11, 12, 13, 14, 28, 29, 30, 31, 32, 33)»</w:t>
      </w:r>
      <w:r w:rsidRPr="00DF7B78">
        <w:rPr>
          <w:color w:val="000000"/>
          <w:sz w:val="23"/>
          <w:szCs w:val="23"/>
        </w:rPr>
        <w:t xml:space="preserve">, расположенного по адресу: </w:t>
      </w:r>
      <w:bookmarkStart w:id="3" w:name="_Hlk140475893"/>
      <w:r>
        <w:rPr>
          <w:b/>
          <w:bCs/>
          <w:sz w:val="22"/>
          <w:szCs w:val="22"/>
        </w:rPr>
        <w:t>РМ, г. Саранск, квартал, ограниченный ул. Косарева и Северо-восточным шоссе (Восточнее территории ОАО «Резинотехника»)</w:t>
      </w:r>
      <w:bookmarkEnd w:id="3"/>
      <w:r w:rsidRPr="00DF7B78">
        <w:rPr>
          <w:color w:val="000000"/>
          <w:sz w:val="23"/>
          <w:szCs w:val="23"/>
        </w:rPr>
        <w:t>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756"/>
        <w:gridCol w:w="2896"/>
        <w:gridCol w:w="6505"/>
      </w:tblGrid>
      <w:tr w:rsidR="00CD6014" w14:paraId="230705D5" w14:textId="77777777" w:rsidTr="00943B03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F119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2F11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Наименование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50A1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Основные данные и требования</w:t>
            </w:r>
          </w:p>
        </w:tc>
      </w:tr>
      <w:tr w:rsidR="00CD6014" w14:paraId="55090F23" w14:textId="77777777" w:rsidTr="00943B03">
        <w:trPr>
          <w:trHeight w:val="33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91F2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DB64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Заказчик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4313" w14:textId="77777777" w:rsidR="00CD6014" w:rsidRDefault="00CD6014" w:rsidP="00943B03">
            <w:pPr>
              <w:tabs>
                <w:tab w:val="left" w:pos="6237"/>
              </w:tabs>
            </w:pPr>
            <w:r>
              <w:rPr>
                <w:sz w:val="23"/>
                <w:szCs w:val="23"/>
              </w:rPr>
              <w:t>ООО «Электротеплосеть»</w:t>
            </w:r>
          </w:p>
        </w:tc>
      </w:tr>
      <w:tr w:rsidR="00CD6014" w14:paraId="73C8533D" w14:textId="77777777" w:rsidTr="00943B03">
        <w:trPr>
          <w:trHeight w:val="69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8662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412E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Основание для проектирования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6AE8" w14:textId="77777777" w:rsidR="00CD6014" w:rsidRPr="006E6CC0" w:rsidRDefault="00CD6014" w:rsidP="00943B03">
            <w:pPr>
              <w:tabs>
                <w:tab w:val="left" w:pos="6237"/>
              </w:tabs>
            </w:pPr>
            <w:r w:rsidRPr="006E6CC0">
              <w:rPr>
                <w:sz w:val="23"/>
                <w:szCs w:val="23"/>
              </w:rPr>
              <w:t xml:space="preserve">Исполнение обязательств </w:t>
            </w:r>
            <w:r>
              <w:rPr>
                <w:sz w:val="23"/>
                <w:szCs w:val="23"/>
              </w:rPr>
              <w:t>ООО</w:t>
            </w:r>
            <w:r w:rsidRPr="006E6CC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«Электротеплосеть»</w:t>
            </w:r>
            <w:r w:rsidRPr="006E6CC0">
              <w:rPr>
                <w:sz w:val="23"/>
                <w:szCs w:val="23"/>
              </w:rPr>
              <w:t xml:space="preserve"> по договору №</w:t>
            </w:r>
            <w:r>
              <w:rPr>
                <w:sz w:val="23"/>
                <w:szCs w:val="23"/>
              </w:rPr>
              <w:t>1/ТП/2025 от 31.07</w:t>
            </w:r>
            <w:r w:rsidRPr="006E6CC0">
              <w:rPr>
                <w:sz w:val="23"/>
                <w:szCs w:val="23"/>
              </w:rPr>
              <w:t>.202</w:t>
            </w:r>
            <w:r>
              <w:rPr>
                <w:sz w:val="23"/>
                <w:szCs w:val="23"/>
              </w:rPr>
              <w:t>5 </w:t>
            </w:r>
            <w:r w:rsidRPr="006E6CC0">
              <w:rPr>
                <w:sz w:val="23"/>
                <w:szCs w:val="23"/>
              </w:rPr>
              <w:t>г. об осуществлении технологического присоединения к электрическим сетям.</w:t>
            </w:r>
          </w:p>
          <w:p w14:paraId="739D4761" w14:textId="77777777" w:rsidR="00CD6014" w:rsidRPr="005B521F" w:rsidRDefault="00CD6014" w:rsidP="00943B03">
            <w:pPr>
              <w:tabs>
                <w:tab w:val="left" w:pos="6237"/>
              </w:tabs>
              <w:rPr>
                <w:sz w:val="23"/>
                <w:szCs w:val="23"/>
              </w:rPr>
            </w:pPr>
            <w:r w:rsidRPr="006E6CC0">
              <w:rPr>
                <w:sz w:val="23"/>
                <w:szCs w:val="23"/>
              </w:rPr>
              <w:t>Технические условия на технологическое присоединен</w:t>
            </w:r>
            <w:r>
              <w:rPr>
                <w:sz w:val="23"/>
                <w:szCs w:val="23"/>
              </w:rPr>
              <w:t xml:space="preserve">ие </w:t>
            </w:r>
            <w:r w:rsidRPr="006E6CC0">
              <w:rPr>
                <w:sz w:val="23"/>
                <w:szCs w:val="23"/>
              </w:rPr>
              <w:t>№</w:t>
            </w:r>
            <w:r>
              <w:rPr>
                <w:sz w:val="23"/>
                <w:szCs w:val="23"/>
              </w:rPr>
              <w:t>1/ТП/2025 от 31.07</w:t>
            </w:r>
            <w:r w:rsidRPr="006E6CC0">
              <w:rPr>
                <w:sz w:val="23"/>
                <w:szCs w:val="23"/>
              </w:rPr>
              <w:t>.202</w:t>
            </w:r>
            <w:r>
              <w:rPr>
                <w:sz w:val="23"/>
                <w:szCs w:val="23"/>
              </w:rPr>
              <w:t>5 </w:t>
            </w:r>
            <w:r w:rsidRPr="006E6CC0">
              <w:rPr>
                <w:sz w:val="23"/>
                <w:szCs w:val="23"/>
              </w:rPr>
              <w:t>г.</w:t>
            </w:r>
          </w:p>
        </w:tc>
      </w:tr>
      <w:tr w:rsidR="00CD6014" w14:paraId="4531D66E" w14:textId="77777777" w:rsidTr="00943B03">
        <w:trPr>
          <w:trHeight w:val="75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46DD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884A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Цель проектирования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7053" w14:textId="77777777" w:rsidR="00CD6014" w:rsidRPr="00576F0E" w:rsidRDefault="00CD6014" w:rsidP="00943B03">
            <w:pPr>
              <w:tabs>
                <w:tab w:val="left" w:pos="623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DE0380">
              <w:rPr>
                <w:sz w:val="23"/>
                <w:szCs w:val="23"/>
              </w:rPr>
              <w:t>ехнологическое</w:t>
            </w:r>
            <w:r>
              <w:rPr>
                <w:sz w:val="23"/>
                <w:szCs w:val="23"/>
              </w:rPr>
              <w:t xml:space="preserve"> присоединение энергопринимающих устройств объекта: </w:t>
            </w:r>
            <w:r>
              <w:rPr>
                <w:b/>
                <w:bCs/>
                <w:sz w:val="22"/>
                <w:szCs w:val="22"/>
              </w:rPr>
              <w:t>ВРУ-0,4 кВ для электроснабжения объекта: «Застройка многоэтажными жилыми домами квартала ограниченного ул. Косарева и Северо-восточным шоссе г. Саранска (Восточнее территории ОАО «Резинотехника»). Жилые дома (площадки №9, 10, 11, 12, 13, 14, 28, 29, 30, 31, 32, 33)»</w:t>
            </w:r>
          </w:p>
          <w:p w14:paraId="26FFFA4B" w14:textId="77777777" w:rsidR="00CD6014" w:rsidRPr="005B521F" w:rsidRDefault="00CD6014" w:rsidP="00943B03">
            <w:pPr>
              <w:widowControl w:val="0"/>
              <w:tabs>
                <w:tab w:val="left" w:pos="44"/>
                <w:tab w:val="left" w:pos="6237"/>
              </w:tabs>
              <w:autoSpaceDE w:val="0"/>
              <w:ind w:left="44"/>
              <w:rPr>
                <w:sz w:val="23"/>
                <w:szCs w:val="23"/>
              </w:rPr>
            </w:pPr>
          </w:p>
        </w:tc>
      </w:tr>
      <w:tr w:rsidR="00CD6014" w14:paraId="7E29F8C6" w14:textId="77777777" w:rsidTr="00943B03">
        <w:trPr>
          <w:trHeight w:val="2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02DE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CE60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Вид строительства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F68B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Новое строительство</w:t>
            </w:r>
          </w:p>
        </w:tc>
      </w:tr>
      <w:tr w:rsidR="00CD6014" w14:paraId="76D6A251" w14:textId="77777777" w:rsidTr="00943B03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D2AB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C502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Основные</w:t>
            </w:r>
          </w:p>
          <w:p w14:paraId="7CB9C43A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технико-экономические показатели объекта: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D17D" w14:textId="77777777" w:rsidR="00CD6014" w:rsidRDefault="00CD6014" w:rsidP="00943B03">
            <w:pPr>
              <w:tabs>
                <w:tab w:val="left" w:pos="6237"/>
              </w:tabs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CD6014" w14:paraId="6D6ABACD" w14:textId="77777777" w:rsidTr="00943B03">
        <w:trPr>
          <w:trHeight w:val="201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EBA6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5.1.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FA46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 xml:space="preserve">Строительство </w:t>
            </w:r>
          </w:p>
          <w:p w14:paraId="0ABF2766" w14:textId="77777777" w:rsidR="00CD6014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2КТП-6/0,4 кВ № 1 и</w:t>
            </w:r>
          </w:p>
          <w:p w14:paraId="625730F8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2КТП-6/0,4 кВ № 2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8DC8" w14:textId="77777777" w:rsidR="00CD6014" w:rsidRDefault="00CD6014" w:rsidP="00943B03">
            <w:pPr>
              <w:tabs>
                <w:tab w:val="left" w:pos="623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Проектирование</w:t>
            </w:r>
            <w:r w:rsidRPr="00FF522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 районе объекта</w:t>
            </w:r>
            <w:r w:rsidRPr="00FF522A">
              <w:rPr>
                <w:sz w:val="23"/>
                <w:szCs w:val="23"/>
              </w:rPr>
              <w:t>, на котором располагаются (будут располагаться) энергопринимающие устройства заявителя, КТП с дву</w:t>
            </w:r>
            <w:r>
              <w:rPr>
                <w:sz w:val="23"/>
                <w:szCs w:val="23"/>
              </w:rPr>
              <w:t>мя силовыми трансформаторами 1250</w:t>
            </w:r>
            <w:r w:rsidRPr="00FF522A">
              <w:rPr>
                <w:sz w:val="23"/>
                <w:szCs w:val="23"/>
              </w:rPr>
              <w:t xml:space="preserve"> кВА ТМГ-12-ой серии, с группой соединения обмоток «треугольник-звезда с нулем. Тип</w:t>
            </w:r>
            <w:r>
              <w:rPr>
                <w:sz w:val="23"/>
                <w:szCs w:val="23"/>
              </w:rPr>
              <w:t xml:space="preserve">(Блочного типа из Сэндвич панелей </w:t>
            </w:r>
            <w:r w:rsidRPr="00FF522A">
              <w:rPr>
                <w:sz w:val="23"/>
                <w:szCs w:val="23"/>
              </w:rPr>
              <w:t>, параметры силового оборудования РУ-0,4 кВ, РУ-</w:t>
            </w:r>
            <w:r>
              <w:rPr>
                <w:sz w:val="23"/>
                <w:szCs w:val="23"/>
              </w:rPr>
              <w:t>6 кВ(</w:t>
            </w:r>
            <w:r w:rsidRPr="000C7FEC">
              <w:rPr>
                <w:sz w:val="23"/>
                <w:szCs w:val="23"/>
              </w:rPr>
              <w:t>состоящую</w:t>
            </w:r>
            <w:r>
              <w:rPr>
                <w:sz w:val="23"/>
                <w:szCs w:val="23"/>
              </w:rPr>
              <w:t xml:space="preserve"> из 2 вводных ячеек, 2 трансформаторных и 2 линейных ячеек) </w:t>
            </w:r>
            <w:r w:rsidRPr="00FF522A">
              <w:rPr>
                <w:sz w:val="23"/>
                <w:szCs w:val="23"/>
              </w:rPr>
              <w:t xml:space="preserve"> и расположение </w:t>
            </w:r>
            <w:r>
              <w:rPr>
                <w:sz w:val="23"/>
                <w:szCs w:val="23"/>
              </w:rPr>
              <w:t>2</w:t>
            </w:r>
            <w:r w:rsidRPr="00FF522A">
              <w:rPr>
                <w:sz w:val="23"/>
                <w:szCs w:val="23"/>
              </w:rPr>
              <w:t>КТП определить проектом</w:t>
            </w:r>
            <w:r>
              <w:rPr>
                <w:sz w:val="23"/>
                <w:szCs w:val="23"/>
              </w:rPr>
              <w:t xml:space="preserve">. </w:t>
            </w:r>
          </w:p>
          <w:p w14:paraId="51921CE1" w14:textId="77777777" w:rsidR="00CD6014" w:rsidRDefault="00CD6014" w:rsidP="00943B03">
            <w:pPr>
              <w:tabs>
                <w:tab w:val="left" w:pos="6237"/>
              </w:tabs>
            </w:pPr>
            <w:r w:rsidRPr="0056094D">
              <w:rPr>
                <w:sz w:val="23"/>
                <w:szCs w:val="23"/>
              </w:rPr>
              <w:t xml:space="preserve">Место размещения </w:t>
            </w:r>
            <w:r>
              <w:rPr>
                <w:sz w:val="23"/>
                <w:szCs w:val="23"/>
              </w:rPr>
              <w:t>2</w:t>
            </w:r>
            <w:r w:rsidRPr="0056094D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>-6/0,4 определить</w:t>
            </w:r>
            <w:r w:rsidRPr="0056094D">
              <w:rPr>
                <w:sz w:val="23"/>
                <w:szCs w:val="23"/>
              </w:rPr>
              <w:t xml:space="preserve"> с учетом </w:t>
            </w:r>
            <w:r>
              <w:rPr>
                <w:sz w:val="23"/>
                <w:szCs w:val="23"/>
              </w:rPr>
              <w:t>генерального плана застройки и благоустройства данной части г.о. Саранск</w:t>
            </w:r>
            <w:r w:rsidRPr="0056094D">
              <w:rPr>
                <w:sz w:val="23"/>
                <w:szCs w:val="23"/>
              </w:rPr>
              <w:t>, а также учитывая существующие и планируемые границы.</w:t>
            </w:r>
          </w:p>
        </w:tc>
      </w:tr>
      <w:tr w:rsidR="00CD6014" w14:paraId="0782CBB0" w14:textId="77777777" w:rsidTr="00943B03">
        <w:trPr>
          <w:trHeight w:val="178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4D39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5.2.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5C32" w14:textId="77777777" w:rsidR="00CD6014" w:rsidRPr="00B75470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Строительство </w:t>
            </w:r>
            <w:r w:rsidRPr="00396E2B">
              <w:rPr>
                <w:sz w:val="23"/>
                <w:szCs w:val="23"/>
              </w:rPr>
              <w:t xml:space="preserve">КЛ-6 кВ от секции шин №2 РУ-6 кВ вновь построенной  </w:t>
            </w:r>
            <w:r>
              <w:rPr>
                <w:sz w:val="23"/>
                <w:szCs w:val="23"/>
              </w:rPr>
              <w:t>2</w:t>
            </w:r>
            <w:r w:rsidRPr="00396E2B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№1</w:t>
            </w:r>
            <w:r w:rsidRPr="00396E2B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К</w:t>
            </w:r>
            <w:r w:rsidRPr="00396E2B">
              <w:rPr>
                <w:sz w:val="23"/>
                <w:szCs w:val="23"/>
              </w:rPr>
              <w:t>ТП</w:t>
            </w:r>
            <w:r>
              <w:rPr>
                <w:sz w:val="23"/>
                <w:szCs w:val="23"/>
              </w:rPr>
              <w:t xml:space="preserve"> 6 кВ №1450-87</w:t>
            </w:r>
            <w:r w:rsidRPr="00396E2B">
              <w:rPr>
                <w:sz w:val="23"/>
                <w:szCs w:val="23"/>
              </w:rPr>
              <w:t xml:space="preserve"> секции шин №</w:t>
            </w:r>
            <w:r>
              <w:rPr>
                <w:sz w:val="23"/>
                <w:szCs w:val="23"/>
              </w:rPr>
              <w:t>2</w:t>
            </w:r>
            <w:r w:rsidRPr="00396E2B">
              <w:rPr>
                <w:sz w:val="23"/>
                <w:szCs w:val="23"/>
              </w:rPr>
              <w:t xml:space="preserve"> яч. </w:t>
            </w:r>
            <w:r>
              <w:rPr>
                <w:sz w:val="23"/>
                <w:szCs w:val="23"/>
              </w:rPr>
              <w:t>5</w:t>
            </w:r>
            <w:r w:rsidRPr="00396E2B">
              <w:rPr>
                <w:sz w:val="23"/>
                <w:szCs w:val="23"/>
              </w:rPr>
              <w:t>.</w:t>
            </w:r>
            <w:r w:rsidRPr="00BB6F96">
              <w:rPr>
                <w:sz w:val="23"/>
                <w:szCs w:val="23"/>
              </w:rPr>
              <w:t xml:space="preserve"> 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D7DD" w14:textId="77777777" w:rsidR="00CD6014" w:rsidRDefault="00CD6014" w:rsidP="00943B03">
            <w:pPr>
              <w:tabs>
                <w:tab w:val="left" w:pos="623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Проектирование </w:t>
            </w:r>
            <w:r w:rsidRPr="00396E2B">
              <w:rPr>
                <w:sz w:val="23"/>
                <w:szCs w:val="23"/>
              </w:rPr>
              <w:t xml:space="preserve">КЛ-6 кВ от секции шин №2 РУ-6 кВ вновь построенной  </w:t>
            </w:r>
            <w:r>
              <w:rPr>
                <w:sz w:val="23"/>
                <w:szCs w:val="23"/>
              </w:rPr>
              <w:t>2</w:t>
            </w:r>
            <w:r w:rsidRPr="00396E2B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№1</w:t>
            </w:r>
            <w:r w:rsidRPr="00396E2B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К</w:t>
            </w:r>
            <w:r w:rsidRPr="00396E2B">
              <w:rPr>
                <w:sz w:val="23"/>
                <w:szCs w:val="23"/>
              </w:rPr>
              <w:t>ТП</w:t>
            </w:r>
            <w:r>
              <w:rPr>
                <w:sz w:val="23"/>
                <w:szCs w:val="23"/>
              </w:rPr>
              <w:t xml:space="preserve"> 6 кВ №1450-87</w:t>
            </w:r>
            <w:r w:rsidRPr="00396E2B">
              <w:rPr>
                <w:sz w:val="23"/>
                <w:szCs w:val="23"/>
              </w:rPr>
              <w:t xml:space="preserve"> секции шин №</w:t>
            </w:r>
            <w:r>
              <w:rPr>
                <w:sz w:val="23"/>
                <w:szCs w:val="23"/>
              </w:rPr>
              <w:t>2</w:t>
            </w:r>
            <w:r w:rsidRPr="00396E2B">
              <w:rPr>
                <w:sz w:val="23"/>
                <w:szCs w:val="23"/>
              </w:rPr>
              <w:t xml:space="preserve"> яч. </w:t>
            </w:r>
            <w:r>
              <w:rPr>
                <w:sz w:val="23"/>
                <w:szCs w:val="23"/>
              </w:rPr>
              <w:t>5</w:t>
            </w:r>
            <w:r w:rsidRPr="00396E2B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Pr="000F523C">
              <w:rPr>
                <w:sz w:val="23"/>
                <w:szCs w:val="23"/>
              </w:rPr>
              <w:t>К строительству принять кабель марки ААБ2лШв-10 (3х</w:t>
            </w:r>
            <w:r>
              <w:rPr>
                <w:sz w:val="23"/>
                <w:szCs w:val="23"/>
              </w:rPr>
              <w:t>240</w:t>
            </w:r>
            <w:r w:rsidRPr="000F523C">
              <w:rPr>
                <w:sz w:val="23"/>
                <w:szCs w:val="23"/>
              </w:rPr>
              <w:t>), с монтажом к</w:t>
            </w:r>
            <w:r w:rsidRPr="000E718D">
              <w:rPr>
                <w:sz w:val="23"/>
                <w:szCs w:val="23"/>
              </w:rPr>
              <w:t>онцевых</w:t>
            </w:r>
            <w:r w:rsidRPr="000F523C">
              <w:rPr>
                <w:sz w:val="23"/>
                <w:szCs w:val="23"/>
              </w:rPr>
              <w:t xml:space="preserve"> и соединительных муфт типа СТп и КНтпН</w:t>
            </w:r>
            <w:r>
              <w:rPr>
                <w:sz w:val="23"/>
                <w:szCs w:val="23"/>
              </w:rPr>
              <w:t xml:space="preserve">. </w:t>
            </w:r>
          </w:p>
          <w:p w14:paraId="3C46E9C4" w14:textId="77777777" w:rsidR="00CD6014" w:rsidRPr="009A3F83" w:rsidRDefault="00CD6014" w:rsidP="00943B03">
            <w:pPr>
              <w:tabs>
                <w:tab w:val="left" w:pos="623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Трассу КЛ-6 кВ выбрать с учетом генерального плана </w:t>
            </w:r>
            <w:r>
              <w:rPr>
                <w:sz w:val="23"/>
                <w:szCs w:val="23"/>
              </w:rPr>
              <w:lastRenderedPageBreak/>
              <w:t xml:space="preserve">застройки и благоустройства данной части г.о. Саранск. </w:t>
            </w:r>
          </w:p>
        </w:tc>
      </w:tr>
      <w:tr w:rsidR="00CD6014" w14:paraId="592F911C" w14:textId="77777777" w:rsidTr="00943B03">
        <w:trPr>
          <w:trHeight w:val="178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DD5A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lastRenderedPageBreak/>
              <w:t>5.3.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AB4D" w14:textId="77777777" w:rsidR="00CD6014" w:rsidRPr="00B75470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Строительство </w:t>
            </w:r>
            <w:r w:rsidRPr="00396E2B">
              <w:rPr>
                <w:sz w:val="23"/>
                <w:szCs w:val="23"/>
              </w:rPr>
              <w:t>КЛ-6 кВ от секции шин №</w:t>
            </w:r>
            <w:r>
              <w:rPr>
                <w:sz w:val="23"/>
                <w:szCs w:val="23"/>
              </w:rPr>
              <w:t>1</w:t>
            </w:r>
            <w:r w:rsidRPr="00396E2B">
              <w:rPr>
                <w:sz w:val="23"/>
                <w:szCs w:val="23"/>
              </w:rPr>
              <w:t xml:space="preserve"> РУ-6 кВ вновь построенной  </w:t>
            </w:r>
            <w:r>
              <w:rPr>
                <w:sz w:val="23"/>
                <w:szCs w:val="23"/>
              </w:rPr>
              <w:t>2</w:t>
            </w:r>
            <w:r w:rsidRPr="00396E2B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№1</w:t>
            </w:r>
            <w:r w:rsidRPr="00396E2B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К</w:t>
            </w:r>
            <w:r w:rsidRPr="00396E2B">
              <w:rPr>
                <w:sz w:val="23"/>
                <w:szCs w:val="23"/>
              </w:rPr>
              <w:t>ТП</w:t>
            </w:r>
            <w:r>
              <w:rPr>
                <w:sz w:val="23"/>
                <w:szCs w:val="23"/>
              </w:rPr>
              <w:t xml:space="preserve"> 6 кВ №1450-87</w:t>
            </w:r>
            <w:r w:rsidRPr="00396E2B">
              <w:rPr>
                <w:sz w:val="23"/>
                <w:szCs w:val="23"/>
              </w:rPr>
              <w:t xml:space="preserve"> секции шин №</w:t>
            </w:r>
            <w:r>
              <w:rPr>
                <w:sz w:val="23"/>
                <w:szCs w:val="23"/>
              </w:rPr>
              <w:t>1</w:t>
            </w:r>
            <w:r w:rsidRPr="00396E2B">
              <w:rPr>
                <w:sz w:val="23"/>
                <w:szCs w:val="23"/>
              </w:rPr>
              <w:t xml:space="preserve"> яч. </w:t>
            </w:r>
            <w:r>
              <w:rPr>
                <w:sz w:val="23"/>
                <w:szCs w:val="23"/>
              </w:rPr>
              <w:t>3</w:t>
            </w:r>
            <w:r w:rsidRPr="00396E2B">
              <w:rPr>
                <w:sz w:val="23"/>
                <w:szCs w:val="23"/>
              </w:rPr>
              <w:t>.</w:t>
            </w:r>
            <w:r w:rsidRPr="00BB6F96">
              <w:rPr>
                <w:sz w:val="23"/>
                <w:szCs w:val="23"/>
              </w:rPr>
              <w:t xml:space="preserve"> 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6824" w14:textId="77777777" w:rsidR="00CD6014" w:rsidRDefault="00CD6014" w:rsidP="00943B03">
            <w:pPr>
              <w:tabs>
                <w:tab w:val="left" w:pos="623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Проектирование </w:t>
            </w:r>
            <w:r w:rsidRPr="00396E2B">
              <w:rPr>
                <w:sz w:val="23"/>
                <w:szCs w:val="23"/>
              </w:rPr>
              <w:t>КЛ-6 кВ от секции шин №</w:t>
            </w:r>
            <w:r>
              <w:rPr>
                <w:sz w:val="23"/>
                <w:szCs w:val="23"/>
              </w:rPr>
              <w:t>1</w:t>
            </w:r>
            <w:r w:rsidRPr="00396E2B">
              <w:rPr>
                <w:sz w:val="23"/>
                <w:szCs w:val="23"/>
              </w:rPr>
              <w:t xml:space="preserve"> РУ-6 кВ вновь построенной  </w:t>
            </w:r>
            <w:r>
              <w:rPr>
                <w:sz w:val="23"/>
                <w:szCs w:val="23"/>
              </w:rPr>
              <w:t>2</w:t>
            </w:r>
            <w:r w:rsidRPr="00396E2B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№1</w:t>
            </w:r>
            <w:r w:rsidRPr="00396E2B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К</w:t>
            </w:r>
            <w:r w:rsidRPr="00396E2B">
              <w:rPr>
                <w:sz w:val="23"/>
                <w:szCs w:val="23"/>
              </w:rPr>
              <w:t>ТП</w:t>
            </w:r>
            <w:r>
              <w:rPr>
                <w:sz w:val="23"/>
                <w:szCs w:val="23"/>
              </w:rPr>
              <w:t xml:space="preserve"> 6 кВ №1450-87</w:t>
            </w:r>
            <w:r w:rsidRPr="00396E2B">
              <w:rPr>
                <w:sz w:val="23"/>
                <w:szCs w:val="23"/>
              </w:rPr>
              <w:t xml:space="preserve"> секции шин №</w:t>
            </w:r>
            <w:r>
              <w:rPr>
                <w:sz w:val="23"/>
                <w:szCs w:val="23"/>
              </w:rPr>
              <w:t>1</w:t>
            </w:r>
            <w:r w:rsidRPr="00396E2B">
              <w:rPr>
                <w:sz w:val="23"/>
                <w:szCs w:val="23"/>
              </w:rPr>
              <w:t xml:space="preserve"> яч. </w:t>
            </w:r>
            <w:r>
              <w:rPr>
                <w:sz w:val="23"/>
                <w:szCs w:val="23"/>
              </w:rPr>
              <w:t>3</w:t>
            </w:r>
            <w:r w:rsidRPr="00396E2B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Pr="000F523C">
              <w:rPr>
                <w:sz w:val="23"/>
                <w:szCs w:val="23"/>
              </w:rPr>
              <w:t>К строительству принять кабель марки ААБ2лШв-10 (3х</w:t>
            </w:r>
            <w:r>
              <w:rPr>
                <w:sz w:val="23"/>
                <w:szCs w:val="23"/>
              </w:rPr>
              <w:t>240</w:t>
            </w:r>
            <w:r w:rsidRPr="000F523C">
              <w:rPr>
                <w:sz w:val="23"/>
                <w:szCs w:val="23"/>
              </w:rPr>
              <w:t>), с монтажом к</w:t>
            </w:r>
            <w:r w:rsidRPr="000E718D">
              <w:rPr>
                <w:sz w:val="23"/>
                <w:szCs w:val="23"/>
              </w:rPr>
              <w:t>онцевых</w:t>
            </w:r>
            <w:r w:rsidRPr="000F523C">
              <w:rPr>
                <w:sz w:val="23"/>
                <w:szCs w:val="23"/>
              </w:rPr>
              <w:t xml:space="preserve"> и соединительных муфт типа СТп и КНтпН</w:t>
            </w:r>
            <w:r>
              <w:rPr>
                <w:sz w:val="23"/>
                <w:szCs w:val="23"/>
              </w:rPr>
              <w:t xml:space="preserve">. </w:t>
            </w:r>
          </w:p>
          <w:p w14:paraId="6073E546" w14:textId="77777777" w:rsidR="00CD6014" w:rsidRPr="009A3F83" w:rsidRDefault="00CD6014" w:rsidP="00943B03">
            <w:pPr>
              <w:tabs>
                <w:tab w:val="left" w:pos="623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Трассу КЛ-6 кВ выбрать с учетом генерального плана застройки и благоустройства данной части г.о. Саранск. </w:t>
            </w:r>
          </w:p>
        </w:tc>
      </w:tr>
      <w:tr w:rsidR="00CD6014" w14:paraId="59789FD8" w14:textId="77777777" w:rsidTr="00943B03">
        <w:trPr>
          <w:trHeight w:val="178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C17B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5.4.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4B26" w14:textId="77777777" w:rsidR="00CD6014" w:rsidRPr="009065C5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9065C5">
              <w:rPr>
                <w:sz w:val="23"/>
                <w:szCs w:val="23"/>
              </w:rPr>
              <w:t xml:space="preserve">Строительство КЛ-6 кВ  от секции шин №1 РУ-6 кВ  вновь построенной </w:t>
            </w:r>
            <w:r>
              <w:rPr>
                <w:sz w:val="23"/>
                <w:szCs w:val="23"/>
              </w:rPr>
              <w:t>2</w:t>
            </w:r>
            <w:r w:rsidRPr="009065C5">
              <w:rPr>
                <w:sz w:val="23"/>
                <w:szCs w:val="23"/>
              </w:rPr>
              <w:t xml:space="preserve">КТП </w:t>
            </w:r>
            <w:r>
              <w:rPr>
                <w:sz w:val="23"/>
                <w:szCs w:val="23"/>
              </w:rPr>
              <w:t xml:space="preserve">№2 </w:t>
            </w:r>
            <w:r w:rsidRPr="009065C5">
              <w:rPr>
                <w:sz w:val="23"/>
                <w:szCs w:val="23"/>
              </w:rPr>
              <w:t xml:space="preserve">до </w:t>
            </w:r>
            <w:r>
              <w:rPr>
                <w:sz w:val="23"/>
                <w:szCs w:val="23"/>
              </w:rPr>
              <w:t>Р</w:t>
            </w:r>
            <w:r w:rsidRPr="009065C5">
              <w:rPr>
                <w:sz w:val="23"/>
                <w:szCs w:val="23"/>
              </w:rPr>
              <w:t>ТП</w:t>
            </w:r>
            <w:r>
              <w:rPr>
                <w:sz w:val="23"/>
                <w:szCs w:val="23"/>
              </w:rPr>
              <w:t xml:space="preserve"> 6 кВ №1450</w:t>
            </w:r>
            <w:r w:rsidRPr="009065C5">
              <w:rPr>
                <w:sz w:val="23"/>
                <w:szCs w:val="23"/>
              </w:rPr>
              <w:t xml:space="preserve"> секции шин №1 яч. </w:t>
            </w:r>
            <w:r>
              <w:rPr>
                <w:sz w:val="23"/>
                <w:szCs w:val="23"/>
              </w:rPr>
              <w:t>9</w:t>
            </w:r>
            <w:r w:rsidRPr="009065C5">
              <w:rPr>
                <w:sz w:val="23"/>
                <w:szCs w:val="23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C4E0" w14:textId="77777777" w:rsidR="00CD6014" w:rsidRPr="009065C5" w:rsidRDefault="00CD6014" w:rsidP="00943B03">
            <w:pPr>
              <w:tabs>
                <w:tab w:val="left" w:pos="6237"/>
              </w:tabs>
              <w:rPr>
                <w:sz w:val="23"/>
                <w:szCs w:val="23"/>
              </w:rPr>
            </w:pPr>
            <w:r w:rsidRPr="009065C5">
              <w:rPr>
                <w:sz w:val="23"/>
                <w:szCs w:val="23"/>
              </w:rPr>
              <w:t xml:space="preserve">Проектирование КЛ-6 кВ  от секции шин №1 РУ-6 кВ  вновь построенной </w:t>
            </w:r>
            <w:r>
              <w:rPr>
                <w:sz w:val="23"/>
                <w:szCs w:val="23"/>
              </w:rPr>
              <w:t>2</w:t>
            </w:r>
            <w:r w:rsidRPr="009065C5">
              <w:rPr>
                <w:sz w:val="23"/>
                <w:szCs w:val="23"/>
              </w:rPr>
              <w:t xml:space="preserve">КТП </w:t>
            </w:r>
            <w:r>
              <w:rPr>
                <w:sz w:val="23"/>
                <w:szCs w:val="23"/>
              </w:rPr>
              <w:t xml:space="preserve">№2 </w:t>
            </w:r>
            <w:r w:rsidRPr="009065C5">
              <w:rPr>
                <w:sz w:val="23"/>
                <w:szCs w:val="23"/>
              </w:rPr>
              <w:t xml:space="preserve">до </w:t>
            </w:r>
            <w:r>
              <w:rPr>
                <w:sz w:val="23"/>
                <w:szCs w:val="23"/>
              </w:rPr>
              <w:t>Р</w:t>
            </w:r>
            <w:r w:rsidRPr="009065C5">
              <w:rPr>
                <w:sz w:val="23"/>
                <w:szCs w:val="23"/>
              </w:rPr>
              <w:t>ТП</w:t>
            </w:r>
            <w:r>
              <w:rPr>
                <w:sz w:val="23"/>
                <w:szCs w:val="23"/>
              </w:rPr>
              <w:t xml:space="preserve"> 6 кВ №1450</w:t>
            </w:r>
            <w:r w:rsidRPr="009065C5">
              <w:rPr>
                <w:sz w:val="23"/>
                <w:szCs w:val="23"/>
              </w:rPr>
              <w:t xml:space="preserve"> секции шин №1 яч. </w:t>
            </w:r>
            <w:r>
              <w:rPr>
                <w:sz w:val="23"/>
                <w:szCs w:val="23"/>
              </w:rPr>
              <w:t>9</w:t>
            </w:r>
            <w:r w:rsidRPr="009065C5">
              <w:rPr>
                <w:sz w:val="23"/>
                <w:szCs w:val="23"/>
              </w:rPr>
              <w:t xml:space="preserve">. К строительству принять кабель марки ААБ2лШв-10 (3х185), с монтажом концевых и соединительных муфт типа СТп и КНтпН. </w:t>
            </w:r>
          </w:p>
          <w:p w14:paraId="41399792" w14:textId="77777777" w:rsidR="00CD6014" w:rsidRPr="009065C5" w:rsidRDefault="00CD6014" w:rsidP="00943B03">
            <w:pPr>
              <w:tabs>
                <w:tab w:val="left" w:pos="6237"/>
              </w:tabs>
              <w:rPr>
                <w:sz w:val="23"/>
                <w:szCs w:val="23"/>
              </w:rPr>
            </w:pPr>
            <w:r w:rsidRPr="009065C5">
              <w:rPr>
                <w:sz w:val="23"/>
                <w:szCs w:val="23"/>
              </w:rPr>
              <w:t>Трассу КЛ-6 кВ выбрать с учетом генерального плана застройки и благоустройства данной части г.о. Саранск.</w:t>
            </w:r>
          </w:p>
        </w:tc>
      </w:tr>
      <w:tr w:rsidR="00CD6014" w14:paraId="5D1EB4DC" w14:textId="77777777" w:rsidTr="00943B03">
        <w:trPr>
          <w:trHeight w:val="178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F937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5.5.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5AFF" w14:textId="77777777" w:rsidR="00CD6014" w:rsidRPr="009065C5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9065C5">
              <w:rPr>
                <w:sz w:val="23"/>
                <w:szCs w:val="23"/>
              </w:rPr>
              <w:t>Строительство КЛ-6 кВ  от секции шин №</w:t>
            </w:r>
            <w:r>
              <w:rPr>
                <w:sz w:val="23"/>
                <w:szCs w:val="23"/>
              </w:rPr>
              <w:t>2</w:t>
            </w:r>
            <w:r w:rsidRPr="009065C5">
              <w:rPr>
                <w:sz w:val="23"/>
                <w:szCs w:val="23"/>
              </w:rPr>
              <w:t xml:space="preserve"> РУ-6 кВ  вновь построенной </w:t>
            </w:r>
            <w:r>
              <w:rPr>
                <w:sz w:val="23"/>
                <w:szCs w:val="23"/>
              </w:rPr>
              <w:t>2</w:t>
            </w:r>
            <w:r w:rsidRPr="009065C5">
              <w:rPr>
                <w:sz w:val="23"/>
                <w:szCs w:val="23"/>
              </w:rPr>
              <w:t xml:space="preserve">КТП </w:t>
            </w:r>
            <w:r>
              <w:rPr>
                <w:sz w:val="23"/>
                <w:szCs w:val="23"/>
              </w:rPr>
              <w:t xml:space="preserve">№2 </w:t>
            </w:r>
            <w:r w:rsidRPr="009065C5">
              <w:rPr>
                <w:sz w:val="23"/>
                <w:szCs w:val="23"/>
              </w:rPr>
              <w:t xml:space="preserve">до </w:t>
            </w:r>
            <w:r>
              <w:rPr>
                <w:sz w:val="23"/>
                <w:szCs w:val="23"/>
              </w:rPr>
              <w:t>Р</w:t>
            </w:r>
            <w:r w:rsidRPr="009065C5">
              <w:rPr>
                <w:sz w:val="23"/>
                <w:szCs w:val="23"/>
              </w:rPr>
              <w:t>ТП</w:t>
            </w:r>
            <w:r>
              <w:rPr>
                <w:sz w:val="23"/>
                <w:szCs w:val="23"/>
              </w:rPr>
              <w:t xml:space="preserve"> 6 кВ №1450</w:t>
            </w:r>
            <w:r w:rsidRPr="009065C5">
              <w:rPr>
                <w:sz w:val="23"/>
                <w:szCs w:val="23"/>
              </w:rPr>
              <w:t xml:space="preserve"> секции шин №</w:t>
            </w:r>
            <w:r>
              <w:rPr>
                <w:sz w:val="23"/>
                <w:szCs w:val="23"/>
              </w:rPr>
              <w:t>2</w:t>
            </w:r>
            <w:r w:rsidRPr="009065C5">
              <w:rPr>
                <w:sz w:val="23"/>
                <w:szCs w:val="23"/>
              </w:rPr>
              <w:t xml:space="preserve"> яч. </w:t>
            </w:r>
            <w:r>
              <w:rPr>
                <w:sz w:val="23"/>
                <w:szCs w:val="23"/>
              </w:rPr>
              <w:t>10</w:t>
            </w:r>
            <w:r w:rsidRPr="009065C5">
              <w:rPr>
                <w:sz w:val="23"/>
                <w:szCs w:val="23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9BF7" w14:textId="77777777" w:rsidR="00CD6014" w:rsidRPr="009065C5" w:rsidRDefault="00CD6014" w:rsidP="00943B03">
            <w:pPr>
              <w:tabs>
                <w:tab w:val="left" w:pos="6237"/>
              </w:tabs>
              <w:rPr>
                <w:sz w:val="23"/>
                <w:szCs w:val="23"/>
              </w:rPr>
            </w:pPr>
            <w:r w:rsidRPr="009065C5">
              <w:rPr>
                <w:sz w:val="23"/>
                <w:szCs w:val="23"/>
              </w:rPr>
              <w:t>Проектирование КЛ-6 кВ  от секции шин №</w:t>
            </w:r>
            <w:r>
              <w:rPr>
                <w:sz w:val="23"/>
                <w:szCs w:val="23"/>
              </w:rPr>
              <w:t>2</w:t>
            </w:r>
            <w:r w:rsidRPr="009065C5">
              <w:rPr>
                <w:sz w:val="23"/>
                <w:szCs w:val="23"/>
              </w:rPr>
              <w:t xml:space="preserve"> РУ-6 кВ  вновь построенной </w:t>
            </w:r>
            <w:r>
              <w:rPr>
                <w:sz w:val="23"/>
                <w:szCs w:val="23"/>
              </w:rPr>
              <w:t>2</w:t>
            </w:r>
            <w:r w:rsidRPr="009065C5">
              <w:rPr>
                <w:sz w:val="23"/>
                <w:szCs w:val="23"/>
              </w:rPr>
              <w:t xml:space="preserve">КТП </w:t>
            </w:r>
            <w:r>
              <w:rPr>
                <w:sz w:val="23"/>
                <w:szCs w:val="23"/>
              </w:rPr>
              <w:t xml:space="preserve">№2 </w:t>
            </w:r>
            <w:r w:rsidRPr="009065C5">
              <w:rPr>
                <w:sz w:val="23"/>
                <w:szCs w:val="23"/>
              </w:rPr>
              <w:t xml:space="preserve">до </w:t>
            </w:r>
            <w:r>
              <w:rPr>
                <w:sz w:val="23"/>
                <w:szCs w:val="23"/>
              </w:rPr>
              <w:t>Р</w:t>
            </w:r>
            <w:r w:rsidRPr="009065C5">
              <w:rPr>
                <w:sz w:val="23"/>
                <w:szCs w:val="23"/>
              </w:rPr>
              <w:t>ТП</w:t>
            </w:r>
            <w:r>
              <w:rPr>
                <w:sz w:val="23"/>
                <w:szCs w:val="23"/>
              </w:rPr>
              <w:t xml:space="preserve"> 6 кВ №1450</w:t>
            </w:r>
            <w:r w:rsidRPr="009065C5">
              <w:rPr>
                <w:sz w:val="23"/>
                <w:szCs w:val="23"/>
              </w:rPr>
              <w:t xml:space="preserve"> секции шин №</w:t>
            </w:r>
            <w:r>
              <w:rPr>
                <w:sz w:val="23"/>
                <w:szCs w:val="23"/>
              </w:rPr>
              <w:t>2</w:t>
            </w:r>
            <w:r w:rsidRPr="009065C5">
              <w:rPr>
                <w:sz w:val="23"/>
                <w:szCs w:val="23"/>
              </w:rPr>
              <w:t xml:space="preserve"> яч. </w:t>
            </w:r>
            <w:r>
              <w:rPr>
                <w:sz w:val="23"/>
                <w:szCs w:val="23"/>
              </w:rPr>
              <w:t>10</w:t>
            </w:r>
            <w:r w:rsidRPr="009065C5">
              <w:rPr>
                <w:sz w:val="23"/>
                <w:szCs w:val="23"/>
              </w:rPr>
              <w:t xml:space="preserve">. К строительству принять кабель марки ААБ2лШв-10 (3х185), с монтажом концевых и соединительных муфт типа СТп и КНтпН. </w:t>
            </w:r>
          </w:p>
          <w:p w14:paraId="66441677" w14:textId="77777777" w:rsidR="00CD6014" w:rsidRPr="009065C5" w:rsidRDefault="00CD6014" w:rsidP="00943B03">
            <w:pPr>
              <w:tabs>
                <w:tab w:val="left" w:pos="6237"/>
              </w:tabs>
              <w:rPr>
                <w:sz w:val="23"/>
                <w:szCs w:val="23"/>
              </w:rPr>
            </w:pPr>
            <w:r w:rsidRPr="009065C5">
              <w:rPr>
                <w:sz w:val="23"/>
                <w:szCs w:val="23"/>
              </w:rPr>
              <w:t>Трассу КЛ-6 кВ выбрать с учетом генерального плана застройки и благоустройства данной части г.о. Саранск.</w:t>
            </w:r>
          </w:p>
        </w:tc>
      </w:tr>
      <w:tr w:rsidR="00CD6014" w14:paraId="0A9C36A5" w14:textId="77777777" w:rsidTr="00943B03">
        <w:trPr>
          <w:trHeight w:val="169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4FC2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>5.6.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BEA2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Строительство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№1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№30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421D" w14:textId="77777777" w:rsidR="00CD6014" w:rsidRPr="00FB2D4C" w:rsidRDefault="00CD6014" w:rsidP="00943B03">
            <w:pPr>
              <w:pStyle w:val="a9"/>
              <w:tabs>
                <w:tab w:val="num" w:pos="1134"/>
              </w:tabs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Проектирование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№1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№30</w:t>
            </w:r>
            <w:r w:rsidRPr="00576F0E">
              <w:rPr>
                <w:sz w:val="23"/>
                <w:szCs w:val="23"/>
              </w:rPr>
              <w:t>. Марку и сечения токопроводящих жил кабелей определить проектом</w:t>
            </w:r>
            <w:r>
              <w:rPr>
                <w:sz w:val="23"/>
                <w:szCs w:val="23"/>
              </w:rPr>
              <w:t>.</w:t>
            </w:r>
            <w:r w:rsidRPr="00576F0E">
              <w:rPr>
                <w:sz w:val="23"/>
                <w:szCs w:val="23"/>
              </w:rPr>
              <w:t xml:space="preserve">Трассу КЛ-0,4 кВ выбрать с учетом генерального плана застройки и благоустройства данной части г.о. Саранск. </w:t>
            </w:r>
          </w:p>
        </w:tc>
      </w:tr>
      <w:tr w:rsidR="00CD6014" w14:paraId="67C26AB3" w14:textId="77777777" w:rsidTr="00943B03">
        <w:trPr>
          <w:trHeight w:val="169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FED5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>5.7.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EF44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Строительство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№1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№29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0541" w14:textId="77777777" w:rsidR="00CD6014" w:rsidRPr="00FB2D4C" w:rsidRDefault="00CD6014" w:rsidP="00943B03">
            <w:pPr>
              <w:pStyle w:val="a9"/>
              <w:tabs>
                <w:tab w:val="num" w:pos="1134"/>
              </w:tabs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Проектирование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№1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№29</w:t>
            </w:r>
            <w:r w:rsidRPr="00576F0E">
              <w:rPr>
                <w:sz w:val="23"/>
                <w:szCs w:val="23"/>
              </w:rPr>
              <w:t>. Марку и сечения токопроводящих жил кабелей определить проектом</w:t>
            </w:r>
            <w:r>
              <w:rPr>
                <w:sz w:val="23"/>
                <w:szCs w:val="23"/>
              </w:rPr>
              <w:t>.</w:t>
            </w:r>
            <w:r w:rsidRPr="00576F0E">
              <w:rPr>
                <w:sz w:val="23"/>
                <w:szCs w:val="23"/>
              </w:rPr>
              <w:t xml:space="preserve">Трассу КЛ-0,4 кВ выбрать с учетом генерального плана застройки и благоустройства данной части г.о. Саранск. </w:t>
            </w:r>
          </w:p>
        </w:tc>
      </w:tr>
      <w:tr w:rsidR="00CD6014" w14:paraId="7D6B7E9E" w14:textId="77777777" w:rsidTr="00943B03">
        <w:trPr>
          <w:trHeight w:val="169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37EF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>5.</w:t>
            </w:r>
            <w:r>
              <w:rPr>
                <w:sz w:val="23"/>
                <w:szCs w:val="23"/>
              </w:rPr>
              <w:t>8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9CAB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Строительство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№1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№28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4BF3" w14:textId="77777777" w:rsidR="00CD6014" w:rsidRPr="00FB2D4C" w:rsidRDefault="00CD6014" w:rsidP="00943B03">
            <w:pPr>
              <w:pStyle w:val="a9"/>
              <w:tabs>
                <w:tab w:val="num" w:pos="1134"/>
              </w:tabs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Проектирование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№1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№28</w:t>
            </w:r>
            <w:r w:rsidRPr="00576F0E">
              <w:rPr>
                <w:sz w:val="23"/>
                <w:szCs w:val="23"/>
              </w:rPr>
              <w:t>. Марку и сечения токопроводящих жил кабелей определить проектом</w:t>
            </w:r>
            <w:r>
              <w:rPr>
                <w:sz w:val="23"/>
                <w:szCs w:val="23"/>
              </w:rPr>
              <w:t>.</w:t>
            </w:r>
            <w:r w:rsidRPr="00576F0E">
              <w:rPr>
                <w:sz w:val="23"/>
                <w:szCs w:val="23"/>
              </w:rPr>
              <w:t xml:space="preserve">Трассу КЛ-0,4 кВ выбрать с учетом генерального плана застройки и благоустройства данной части г.о. Саранск. </w:t>
            </w:r>
          </w:p>
        </w:tc>
      </w:tr>
      <w:tr w:rsidR="00CD6014" w14:paraId="5875C5D5" w14:textId="77777777" w:rsidTr="00943B03">
        <w:trPr>
          <w:trHeight w:val="169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6F55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>5.</w:t>
            </w:r>
            <w:r>
              <w:rPr>
                <w:sz w:val="23"/>
                <w:szCs w:val="23"/>
              </w:rPr>
              <w:t>9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D424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Строительство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№1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№31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2EC2" w14:textId="77777777" w:rsidR="00CD6014" w:rsidRPr="00FB2D4C" w:rsidRDefault="00CD6014" w:rsidP="00943B03">
            <w:pPr>
              <w:pStyle w:val="a9"/>
              <w:tabs>
                <w:tab w:val="num" w:pos="1134"/>
              </w:tabs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Проектирование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№1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№31</w:t>
            </w:r>
            <w:r w:rsidRPr="00576F0E">
              <w:rPr>
                <w:sz w:val="23"/>
                <w:szCs w:val="23"/>
              </w:rPr>
              <w:t>. Марку и сечения токопроводящих жил кабелей определить проектом</w:t>
            </w:r>
            <w:r>
              <w:rPr>
                <w:sz w:val="23"/>
                <w:szCs w:val="23"/>
              </w:rPr>
              <w:t>.</w:t>
            </w:r>
            <w:r w:rsidRPr="00576F0E">
              <w:rPr>
                <w:sz w:val="23"/>
                <w:szCs w:val="23"/>
              </w:rPr>
              <w:t xml:space="preserve">Трассу КЛ-0,4 кВ выбрать с учетом генерального плана застройки и благоустройства данной части г.о. Саранск. </w:t>
            </w:r>
          </w:p>
        </w:tc>
      </w:tr>
      <w:tr w:rsidR="00CD6014" w14:paraId="00677EF0" w14:textId="77777777" w:rsidTr="00943B03">
        <w:trPr>
          <w:trHeight w:val="169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1DF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lastRenderedPageBreak/>
              <w:t>5.</w:t>
            </w:r>
            <w:r>
              <w:rPr>
                <w:sz w:val="23"/>
                <w:szCs w:val="23"/>
              </w:rPr>
              <w:t>10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BB85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Строительство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№1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№33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9930" w14:textId="77777777" w:rsidR="00CD6014" w:rsidRPr="00FB2D4C" w:rsidRDefault="00CD6014" w:rsidP="00943B03">
            <w:pPr>
              <w:pStyle w:val="a9"/>
              <w:tabs>
                <w:tab w:val="num" w:pos="1134"/>
              </w:tabs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Проектирование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№1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№33</w:t>
            </w:r>
            <w:r w:rsidRPr="00576F0E">
              <w:rPr>
                <w:sz w:val="23"/>
                <w:szCs w:val="23"/>
              </w:rPr>
              <w:t>. Марку и сечения токопроводящих жил кабелей определить проектом</w:t>
            </w:r>
            <w:r>
              <w:rPr>
                <w:sz w:val="23"/>
                <w:szCs w:val="23"/>
              </w:rPr>
              <w:t>.</w:t>
            </w:r>
            <w:r w:rsidRPr="00576F0E">
              <w:rPr>
                <w:sz w:val="23"/>
                <w:szCs w:val="23"/>
              </w:rPr>
              <w:t xml:space="preserve">Трассу КЛ-0,4 кВ выбрать с учетом генерального плана застройки и благоустройства данной части г.о. Саранск. </w:t>
            </w:r>
          </w:p>
        </w:tc>
      </w:tr>
      <w:tr w:rsidR="00CD6014" w14:paraId="319E58DE" w14:textId="77777777" w:rsidTr="00943B03">
        <w:trPr>
          <w:trHeight w:val="169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7A85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>5.</w:t>
            </w:r>
            <w:r>
              <w:rPr>
                <w:sz w:val="23"/>
                <w:szCs w:val="23"/>
              </w:rPr>
              <w:t>11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FA6C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Строительство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№1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№32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F75C" w14:textId="77777777" w:rsidR="00CD6014" w:rsidRPr="00FB2D4C" w:rsidRDefault="00CD6014" w:rsidP="00943B03">
            <w:pPr>
              <w:pStyle w:val="a9"/>
              <w:tabs>
                <w:tab w:val="num" w:pos="1134"/>
              </w:tabs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Проектирование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№1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№32</w:t>
            </w:r>
            <w:r w:rsidRPr="00576F0E">
              <w:rPr>
                <w:sz w:val="23"/>
                <w:szCs w:val="23"/>
              </w:rPr>
              <w:t>. Марку и сечения токопроводящих жил кабелей определить проектом</w:t>
            </w:r>
            <w:r>
              <w:rPr>
                <w:sz w:val="23"/>
                <w:szCs w:val="23"/>
              </w:rPr>
              <w:t>.</w:t>
            </w:r>
            <w:r w:rsidRPr="00576F0E">
              <w:rPr>
                <w:sz w:val="23"/>
                <w:szCs w:val="23"/>
              </w:rPr>
              <w:t xml:space="preserve">Трассу КЛ-0,4 кВ выбрать с учетом генерального плана застройки и благоустройства данной части г.о. Саранск. </w:t>
            </w:r>
          </w:p>
        </w:tc>
      </w:tr>
      <w:tr w:rsidR="00CD6014" w14:paraId="2F2FA5D5" w14:textId="77777777" w:rsidTr="00943B03">
        <w:trPr>
          <w:trHeight w:val="169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0B53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>5.</w:t>
            </w:r>
            <w:r>
              <w:rPr>
                <w:sz w:val="23"/>
                <w:szCs w:val="23"/>
              </w:rPr>
              <w:t>12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3E5A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Строительство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 w:rsidRPr="00FB2D4C">
              <w:rPr>
                <w:b/>
                <w:sz w:val="23"/>
                <w:szCs w:val="23"/>
              </w:rPr>
              <w:t>2КТП №2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№9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DC4F" w14:textId="77777777" w:rsidR="00CD6014" w:rsidRPr="00FB2D4C" w:rsidRDefault="00CD6014" w:rsidP="00943B03">
            <w:pPr>
              <w:pStyle w:val="a9"/>
              <w:tabs>
                <w:tab w:val="num" w:pos="1134"/>
              </w:tabs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Проектирование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№2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№9</w:t>
            </w:r>
            <w:r w:rsidRPr="00576F0E">
              <w:rPr>
                <w:sz w:val="23"/>
                <w:szCs w:val="23"/>
              </w:rPr>
              <w:t>. Марку и сечения токопроводящих жил кабелей определить проектом</w:t>
            </w:r>
            <w:r>
              <w:rPr>
                <w:sz w:val="23"/>
                <w:szCs w:val="23"/>
              </w:rPr>
              <w:t>.</w:t>
            </w:r>
            <w:r w:rsidRPr="00576F0E">
              <w:rPr>
                <w:sz w:val="23"/>
                <w:szCs w:val="23"/>
              </w:rPr>
              <w:t xml:space="preserve">Трассу КЛ-0,4 кВ выбрать с учетом генерального плана застройки и благоустройства данной части г.о. Саранск. </w:t>
            </w:r>
          </w:p>
        </w:tc>
      </w:tr>
      <w:tr w:rsidR="00CD6014" w14:paraId="4DA34365" w14:textId="77777777" w:rsidTr="00943B03">
        <w:trPr>
          <w:trHeight w:val="169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9BD8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>5.</w:t>
            </w:r>
            <w:r>
              <w:rPr>
                <w:sz w:val="23"/>
                <w:szCs w:val="23"/>
              </w:rPr>
              <w:t>13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8189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Строительство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 w:rsidRPr="00FB2D4C">
              <w:rPr>
                <w:b/>
                <w:sz w:val="23"/>
                <w:szCs w:val="23"/>
              </w:rPr>
              <w:t>2КТП №2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№10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5D53" w14:textId="77777777" w:rsidR="00CD6014" w:rsidRPr="00FB2D4C" w:rsidRDefault="00CD6014" w:rsidP="00943B03">
            <w:pPr>
              <w:pStyle w:val="a9"/>
              <w:tabs>
                <w:tab w:val="num" w:pos="1134"/>
              </w:tabs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Проектирование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№2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№10</w:t>
            </w:r>
            <w:r w:rsidRPr="00576F0E">
              <w:rPr>
                <w:sz w:val="23"/>
                <w:szCs w:val="23"/>
              </w:rPr>
              <w:t>. Марку и сечения токопроводящих жил кабелей определить проектом</w:t>
            </w:r>
            <w:r>
              <w:rPr>
                <w:sz w:val="23"/>
                <w:szCs w:val="23"/>
              </w:rPr>
              <w:t>.</w:t>
            </w:r>
            <w:r w:rsidRPr="00576F0E">
              <w:rPr>
                <w:sz w:val="23"/>
                <w:szCs w:val="23"/>
              </w:rPr>
              <w:t xml:space="preserve">Трассу КЛ-0,4 кВ выбрать с учетом генерального плана застройки и благоустройства данной части г.о. Саранск. </w:t>
            </w:r>
          </w:p>
        </w:tc>
      </w:tr>
      <w:tr w:rsidR="00CD6014" w14:paraId="0B06CAA4" w14:textId="77777777" w:rsidTr="00943B03">
        <w:trPr>
          <w:trHeight w:val="169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587B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>5.</w:t>
            </w:r>
            <w:r>
              <w:rPr>
                <w:sz w:val="23"/>
                <w:szCs w:val="23"/>
              </w:rPr>
              <w:t>14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118C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Строительство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 w:rsidRPr="00FB2D4C">
              <w:rPr>
                <w:b/>
                <w:sz w:val="23"/>
                <w:szCs w:val="23"/>
              </w:rPr>
              <w:t>2КТП №2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№12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D771" w14:textId="77777777" w:rsidR="00CD6014" w:rsidRPr="00FB2D4C" w:rsidRDefault="00CD6014" w:rsidP="00943B03">
            <w:pPr>
              <w:pStyle w:val="a9"/>
              <w:tabs>
                <w:tab w:val="num" w:pos="1134"/>
              </w:tabs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Проектирование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№2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№12</w:t>
            </w:r>
            <w:r w:rsidRPr="00576F0E">
              <w:rPr>
                <w:sz w:val="23"/>
                <w:szCs w:val="23"/>
              </w:rPr>
              <w:t>. Марку и сечения токопроводящих жил кабелей определить проектом</w:t>
            </w:r>
            <w:r>
              <w:rPr>
                <w:sz w:val="23"/>
                <w:szCs w:val="23"/>
              </w:rPr>
              <w:t>.</w:t>
            </w:r>
            <w:r w:rsidRPr="00576F0E">
              <w:rPr>
                <w:sz w:val="23"/>
                <w:szCs w:val="23"/>
              </w:rPr>
              <w:t xml:space="preserve">Трассу КЛ-0,4 кВ выбрать с учетом генерального плана застройки и благоустройства данной части г.о. Саранск. </w:t>
            </w:r>
          </w:p>
        </w:tc>
      </w:tr>
      <w:tr w:rsidR="00CD6014" w14:paraId="7B69947C" w14:textId="77777777" w:rsidTr="00943B03">
        <w:trPr>
          <w:trHeight w:val="169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BF16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>5.</w:t>
            </w:r>
            <w:r>
              <w:rPr>
                <w:sz w:val="23"/>
                <w:szCs w:val="23"/>
              </w:rPr>
              <w:t>15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69BC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Строительство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 w:rsidRPr="00FB2D4C">
              <w:rPr>
                <w:b/>
                <w:sz w:val="23"/>
                <w:szCs w:val="23"/>
              </w:rPr>
              <w:t>2КТП №2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№13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3AB9" w14:textId="77777777" w:rsidR="00CD6014" w:rsidRPr="00FB2D4C" w:rsidRDefault="00CD6014" w:rsidP="00943B03">
            <w:pPr>
              <w:pStyle w:val="a9"/>
              <w:tabs>
                <w:tab w:val="num" w:pos="1134"/>
              </w:tabs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Проектирование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№2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№13</w:t>
            </w:r>
            <w:r w:rsidRPr="00576F0E">
              <w:rPr>
                <w:sz w:val="23"/>
                <w:szCs w:val="23"/>
              </w:rPr>
              <w:t>. Марку и сечения токопроводящих жил кабелей определить проектом</w:t>
            </w:r>
            <w:r>
              <w:rPr>
                <w:sz w:val="23"/>
                <w:szCs w:val="23"/>
              </w:rPr>
              <w:t>.</w:t>
            </w:r>
            <w:r w:rsidRPr="00576F0E">
              <w:rPr>
                <w:sz w:val="23"/>
                <w:szCs w:val="23"/>
              </w:rPr>
              <w:t xml:space="preserve">Трассу КЛ-0,4 кВ выбрать с учетом генерального плана застройки и благоустройства данной части г.о. Саранск. </w:t>
            </w:r>
          </w:p>
        </w:tc>
      </w:tr>
      <w:tr w:rsidR="00CD6014" w14:paraId="5FE85ED6" w14:textId="77777777" w:rsidTr="00943B03">
        <w:trPr>
          <w:trHeight w:val="169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4B9D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>5.</w:t>
            </w:r>
            <w:r>
              <w:rPr>
                <w:sz w:val="23"/>
                <w:szCs w:val="23"/>
              </w:rPr>
              <w:t>16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9588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Строительство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 w:rsidRPr="00FB2D4C">
              <w:rPr>
                <w:b/>
                <w:sz w:val="23"/>
                <w:szCs w:val="23"/>
              </w:rPr>
              <w:t>2КТП №2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№14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77E6" w14:textId="77777777" w:rsidR="00CD6014" w:rsidRPr="00FB2D4C" w:rsidRDefault="00CD6014" w:rsidP="00943B03">
            <w:pPr>
              <w:pStyle w:val="a9"/>
              <w:tabs>
                <w:tab w:val="num" w:pos="1134"/>
              </w:tabs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Проектирование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№2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№14</w:t>
            </w:r>
            <w:r w:rsidRPr="00576F0E">
              <w:rPr>
                <w:sz w:val="23"/>
                <w:szCs w:val="23"/>
              </w:rPr>
              <w:t>. Марку и сечения токопроводящих жил кабелей определить проектом</w:t>
            </w:r>
            <w:r>
              <w:rPr>
                <w:sz w:val="23"/>
                <w:szCs w:val="23"/>
              </w:rPr>
              <w:t>.</w:t>
            </w:r>
            <w:r w:rsidRPr="00576F0E">
              <w:rPr>
                <w:sz w:val="23"/>
                <w:szCs w:val="23"/>
              </w:rPr>
              <w:t xml:space="preserve">Трассу КЛ-0,4 кВ выбрать с учетом генерального плана застройки и благоустройства данной части г.о. Саранск. </w:t>
            </w:r>
          </w:p>
        </w:tc>
      </w:tr>
      <w:tr w:rsidR="00CD6014" w14:paraId="76CEEFAC" w14:textId="77777777" w:rsidTr="00943B03">
        <w:trPr>
          <w:trHeight w:val="169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1EFE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>5.</w:t>
            </w:r>
            <w:r>
              <w:rPr>
                <w:sz w:val="23"/>
                <w:szCs w:val="23"/>
              </w:rPr>
              <w:t>17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DBA7" w14:textId="77777777" w:rsidR="00CD6014" w:rsidRPr="00576F0E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Строительство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 w:rsidRPr="00FB2D4C">
              <w:rPr>
                <w:b/>
                <w:sz w:val="23"/>
                <w:szCs w:val="23"/>
              </w:rPr>
              <w:t>2КТП №2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№11</w:t>
            </w:r>
            <w:r w:rsidRPr="00576F0E">
              <w:rPr>
                <w:sz w:val="23"/>
                <w:szCs w:val="23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665F" w14:textId="77777777" w:rsidR="00CD6014" w:rsidRPr="00FB2D4C" w:rsidRDefault="00CD6014" w:rsidP="00943B03">
            <w:pPr>
              <w:pStyle w:val="a9"/>
              <w:tabs>
                <w:tab w:val="num" w:pos="1134"/>
              </w:tabs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 xml:space="preserve">Проектирование </w:t>
            </w:r>
            <w:r>
              <w:rPr>
                <w:sz w:val="23"/>
                <w:szCs w:val="23"/>
              </w:rPr>
              <w:t>двух</w:t>
            </w:r>
            <w:r w:rsidRPr="00576F0E">
              <w:rPr>
                <w:sz w:val="23"/>
                <w:szCs w:val="23"/>
              </w:rPr>
              <w:t xml:space="preserve"> КЛ-0,4 кВ от секции шин №1 </w:t>
            </w:r>
            <w:r>
              <w:rPr>
                <w:sz w:val="23"/>
                <w:szCs w:val="23"/>
              </w:rPr>
              <w:t xml:space="preserve">и №2 </w:t>
            </w:r>
            <w:r w:rsidRPr="00576F0E">
              <w:rPr>
                <w:sz w:val="23"/>
                <w:szCs w:val="23"/>
              </w:rPr>
              <w:t xml:space="preserve">РУ-0,4 кВ вновь построенной </w:t>
            </w:r>
            <w:r>
              <w:rPr>
                <w:sz w:val="23"/>
                <w:szCs w:val="23"/>
              </w:rPr>
              <w:t>2</w:t>
            </w:r>
            <w:r w:rsidRPr="00576F0E">
              <w:rPr>
                <w:sz w:val="23"/>
                <w:szCs w:val="23"/>
              </w:rPr>
              <w:t>КТП</w:t>
            </w:r>
            <w:r>
              <w:rPr>
                <w:sz w:val="23"/>
                <w:szCs w:val="23"/>
              </w:rPr>
              <w:t xml:space="preserve"> №2</w:t>
            </w:r>
            <w:r w:rsidRPr="00576F0E">
              <w:rPr>
                <w:sz w:val="23"/>
                <w:szCs w:val="23"/>
              </w:rPr>
              <w:t xml:space="preserve"> до </w:t>
            </w:r>
            <w:r>
              <w:rPr>
                <w:sz w:val="23"/>
                <w:szCs w:val="23"/>
              </w:rPr>
              <w:t>ВРУ</w:t>
            </w:r>
            <w:r w:rsidRPr="00576F0E">
              <w:rPr>
                <w:sz w:val="23"/>
                <w:szCs w:val="23"/>
              </w:rPr>
              <w:t>-0,4 кВ</w:t>
            </w:r>
            <w:r>
              <w:rPr>
                <w:sz w:val="23"/>
                <w:szCs w:val="23"/>
              </w:rPr>
              <w:t xml:space="preserve"> МКД №11</w:t>
            </w:r>
            <w:r w:rsidRPr="00576F0E">
              <w:rPr>
                <w:sz w:val="23"/>
                <w:szCs w:val="23"/>
              </w:rPr>
              <w:t>. Марку и сечения токопроводящих жил кабелей определить проектом</w:t>
            </w:r>
            <w:r>
              <w:rPr>
                <w:sz w:val="23"/>
                <w:szCs w:val="23"/>
              </w:rPr>
              <w:t>.</w:t>
            </w:r>
            <w:r w:rsidRPr="00576F0E">
              <w:rPr>
                <w:sz w:val="23"/>
                <w:szCs w:val="23"/>
              </w:rPr>
              <w:t xml:space="preserve">Трассу КЛ-0,4 кВ выбрать с учетом генерального плана застройки и благоустройства данной части г.о. Саранск. </w:t>
            </w:r>
          </w:p>
        </w:tc>
      </w:tr>
      <w:tr w:rsidR="00CD6014" w14:paraId="25A7F26B" w14:textId="77777777" w:rsidTr="00943B03">
        <w:trPr>
          <w:trHeight w:val="169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9D48" w14:textId="77777777" w:rsidR="00CD6014" w:rsidRPr="00EF3056" w:rsidRDefault="00CD6014" w:rsidP="00943B03">
            <w:pPr>
              <w:tabs>
                <w:tab w:val="left" w:pos="6237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CC05" w14:textId="77777777" w:rsidR="00CD6014" w:rsidRPr="009065C5" w:rsidRDefault="00CD6014" w:rsidP="00943B03">
            <w:pPr>
              <w:tabs>
                <w:tab w:val="left" w:pos="6237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 проектной документации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8ED8" w14:textId="77777777" w:rsidR="00CD6014" w:rsidRDefault="00CD6014" w:rsidP="00943B0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F5BDB">
              <w:rPr>
                <w:sz w:val="23"/>
                <w:szCs w:val="23"/>
              </w:rPr>
              <w:t xml:space="preserve">Проектно-сметная документация должна быть согласована со всеми заинтересованными организациями (лицами) (в том числе, но не исключительно: </w:t>
            </w:r>
            <w:r>
              <w:rPr>
                <w:sz w:val="23"/>
                <w:szCs w:val="23"/>
              </w:rPr>
              <w:t>ООО</w:t>
            </w:r>
            <w:r w:rsidRPr="00655E66">
              <w:rPr>
                <w:sz w:val="23"/>
                <w:szCs w:val="23"/>
              </w:rPr>
              <w:t xml:space="preserve"> «</w:t>
            </w:r>
            <w:r>
              <w:rPr>
                <w:sz w:val="23"/>
                <w:szCs w:val="23"/>
              </w:rPr>
              <w:t>Электротеплосеть</w:t>
            </w:r>
            <w:r w:rsidRPr="00655E66">
              <w:rPr>
                <w:sz w:val="23"/>
                <w:szCs w:val="23"/>
              </w:rPr>
              <w:t xml:space="preserve">», </w:t>
            </w:r>
            <w:r>
              <w:rPr>
                <w:sz w:val="23"/>
                <w:szCs w:val="23"/>
              </w:rPr>
              <w:t>ПАО</w:t>
            </w:r>
            <w:r w:rsidRPr="00655E66">
              <w:rPr>
                <w:sz w:val="23"/>
                <w:szCs w:val="23"/>
              </w:rPr>
              <w:t xml:space="preserve"> Специализированный застройщик «</w:t>
            </w:r>
            <w:r>
              <w:rPr>
                <w:sz w:val="23"/>
                <w:szCs w:val="23"/>
              </w:rPr>
              <w:t>ДСК</w:t>
            </w:r>
            <w:r w:rsidRPr="00655E66"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 xml:space="preserve">, </w:t>
            </w:r>
            <w:r w:rsidRPr="00655E66">
              <w:rPr>
                <w:sz w:val="23"/>
                <w:szCs w:val="23"/>
              </w:rPr>
              <w:t>Филиал ПАО «Россети Волга» - «Мордовэнерго», М.П. г.о. Саранск «Саранское водопроводно-канализационное хозяйство»</w:t>
            </w:r>
            <w:r>
              <w:rPr>
                <w:sz w:val="23"/>
                <w:szCs w:val="23"/>
              </w:rPr>
              <w:t xml:space="preserve">, </w:t>
            </w:r>
            <w:r w:rsidRPr="00655E66">
              <w:rPr>
                <w:sz w:val="23"/>
                <w:szCs w:val="23"/>
              </w:rPr>
              <w:lastRenderedPageBreak/>
              <w:t>филиал в РМ ПАО «Ростелеком»</w:t>
            </w:r>
            <w:r>
              <w:rPr>
                <w:sz w:val="23"/>
                <w:szCs w:val="23"/>
              </w:rPr>
              <w:t xml:space="preserve">, </w:t>
            </w:r>
            <w:r w:rsidRPr="00126879">
              <w:rPr>
                <w:sz w:val="23"/>
                <w:szCs w:val="23"/>
              </w:rPr>
              <w:t>Управление градостроительства и архитектуры Департамента перспективного развития Администрации г. Саранск,</w:t>
            </w:r>
            <w:r>
              <w:rPr>
                <w:sz w:val="23"/>
                <w:szCs w:val="23"/>
              </w:rPr>
              <w:t xml:space="preserve"> </w:t>
            </w:r>
            <w:r w:rsidRPr="00655E66">
              <w:rPr>
                <w:sz w:val="23"/>
                <w:szCs w:val="23"/>
              </w:rPr>
              <w:t>Мордовский филиал ПАО «Т Плюс»,</w:t>
            </w:r>
            <w:r>
              <w:rPr>
                <w:sz w:val="23"/>
                <w:szCs w:val="23"/>
              </w:rPr>
              <w:t xml:space="preserve"> </w:t>
            </w:r>
            <w:r w:rsidRPr="00655E66">
              <w:rPr>
                <w:sz w:val="23"/>
                <w:szCs w:val="23"/>
              </w:rPr>
              <w:t>АО «Газпром газораспределение Саранск»,</w:t>
            </w:r>
            <w:r>
              <w:rPr>
                <w:sz w:val="23"/>
                <w:szCs w:val="23"/>
              </w:rPr>
              <w:t xml:space="preserve"> </w:t>
            </w:r>
            <w:r w:rsidRPr="00655E66">
              <w:rPr>
                <w:sz w:val="23"/>
                <w:szCs w:val="23"/>
              </w:rPr>
              <w:t>Филиал в РМ ПАО «Ростелеком»</w:t>
            </w:r>
            <w:r>
              <w:rPr>
                <w:sz w:val="23"/>
                <w:szCs w:val="23"/>
              </w:rPr>
              <w:t xml:space="preserve">, </w:t>
            </w:r>
            <w:r w:rsidRPr="00655E66">
              <w:rPr>
                <w:sz w:val="23"/>
                <w:szCs w:val="23"/>
              </w:rPr>
              <w:t>КУ г. о. Саранск «Дирекция коммунального хозяйства и благоустройства»,</w:t>
            </w:r>
            <w:r>
              <w:rPr>
                <w:sz w:val="23"/>
                <w:szCs w:val="23"/>
              </w:rPr>
              <w:t xml:space="preserve"> </w:t>
            </w:r>
            <w:r w:rsidRPr="00655E66">
              <w:rPr>
                <w:sz w:val="23"/>
                <w:szCs w:val="23"/>
              </w:rPr>
              <w:t>МП г. о. Саранск «Горсвет», МП г.о. Саранск "Горэлектротранс"</w:t>
            </w:r>
            <w:r w:rsidRPr="00EF5BDB">
              <w:rPr>
                <w:sz w:val="23"/>
                <w:szCs w:val="23"/>
              </w:rPr>
              <w:t>) и выполнена в соответствии с Положением «О составе разделов проектной документации и требованиях к их содержанию, утв. Постановлением Правительства РФ от 16.02.2008 г. №87, с соблюдением требований законодательства в области энергоснабжения и строительства, ГОСТ, ПУЭ, СНиП, иных нормативов, норм, положений, инструкций, правил, действующим на территории РФ.</w:t>
            </w:r>
            <w:r>
              <w:rPr>
                <w:sz w:val="23"/>
                <w:szCs w:val="23"/>
              </w:rPr>
              <w:t xml:space="preserve">  </w:t>
            </w:r>
          </w:p>
          <w:p w14:paraId="3046C2B2" w14:textId="77777777" w:rsidR="00CD6014" w:rsidRPr="00576F0E" w:rsidRDefault="00CD6014" w:rsidP="00943B03">
            <w:pPr>
              <w:pStyle w:val="a9"/>
              <w:tabs>
                <w:tab w:val="num" w:pos="1134"/>
              </w:tabs>
              <w:rPr>
                <w:sz w:val="23"/>
                <w:szCs w:val="23"/>
              </w:rPr>
            </w:pPr>
            <w:r w:rsidRPr="00576F0E">
              <w:rPr>
                <w:sz w:val="23"/>
                <w:szCs w:val="23"/>
              </w:rPr>
              <w:t>В случае попадания проектируемых трасс линий электропередач на отведенные земельные участки, подрядчику необходимо получить согласование прохождения указанных линий с каждым правообладателями этих земельных участков.</w:t>
            </w:r>
          </w:p>
        </w:tc>
      </w:tr>
      <w:tr w:rsidR="00CD6014" w14:paraId="07D80606" w14:textId="77777777" w:rsidTr="00943B03">
        <w:trPr>
          <w:trHeight w:val="70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BED9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lastRenderedPageBreak/>
              <w:t>6.1.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6BB7" w14:textId="77777777" w:rsidR="00CD6014" w:rsidRDefault="00CD6014" w:rsidP="00943B03">
            <w:pPr>
              <w:pStyle w:val="a9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Раздел 1 «Пояснительная записка»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2000" w14:textId="77777777" w:rsidR="00CD6014" w:rsidRDefault="00CD6014" w:rsidP="00943B03">
            <w:pPr>
              <w:pStyle w:val="a9"/>
            </w:pPr>
            <w:r>
              <w:rPr>
                <w:sz w:val="23"/>
                <w:szCs w:val="23"/>
              </w:rPr>
              <w:t xml:space="preserve">Раздел 1 «Пояснительная записка» должен быть выполнен  в соответствии с п.п. б), м), т) п. 10, п. 34 Положения «О составе разделов проектной документации и требованиях к их содержанию, утв. Постановлением Правительства РФ от 16.02.2008 г. №87 (далее – Положение).  </w:t>
            </w:r>
          </w:p>
          <w:p w14:paraId="013275A6" w14:textId="77777777" w:rsidR="00CD6014" w:rsidRPr="00EF5BDB" w:rsidRDefault="00CD6014" w:rsidP="00943B03">
            <w:pPr>
              <w:tabs>
                <w:tab w:val="left" w:pos="6237"/>
              </w:tabs>
            </w:pPr>
            <w:r>
              <w:rPr>
                <w:sz w:val="23"/>
                <w:szCs w:val="23"/>
              </w:rPr>
              <w:t>Для объекта 2КТП дополнительно учесть общую площадь, площадь застройки, строительный объем, количество этажей.</w:t>
            </w:r>
          </w:p>
        </w:tc>
      </w:tr>
      <w:tr w:rsidR="00CD6014" w14:paraId="3A8C8081" w14:textId="77777777" w:rsidTr="00943B03">
        <w:trPr>
          <w:trHeight w:val="84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C7CF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6.2.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14F3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Раздел 2 «Схема планировочной организации земельного участка»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67B6" w14:textId="77777777" w:rsidR="00CD6014" w:rsidRDefault="00CD6014" w:rsidP="00943B03">
            <w:pPr>
              <w:pStyle w:val="a9"/>
            </w:pPr>
            <w:r>
              <w:rPr>
                <w:sz w:val="23"/>
                <w:szCs w:val="23"/>
              </w:rPr>
              <w:t xml:space="preserve">Раздел 2 «Схема планировочной организации земельного участка» должен быть выполнен в соответствии с п.п. ж), л) п. 12 Положения и содержать в графической части п.п. м), о), п) п. 12 Положения. </w:t>
            </w:r>
          </w:p>
        </w:tc>
      </w:tr>
      <w:tr w:rsidR="00CD6014" w14:paraId="6BCECFCA" w14:textId="77777777" w:rsidTr="00943B03">
        <w:trPr>
          <w:trHeight w:val="104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ACAE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6.3.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648D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Раздел 3 «Архитектурные решения»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128" w14:textId="77777777" w:rsidR="00CD6014" w:rsidRDefault="00CD6014" w:rsidP="00943B03">
            <w:pPr>
              <w:pStyle w:val="a9"/>
            </w:pPr>
            <w:r>
              <w:rPr>
                <w:sz w:val="23"/>
                <w:szCs w:val="23"/>
              </w:rPr>
              <w:t>Раздел 3 «Архитектурные решения» должен быть выполнен в соответствии с п. 13 и содержать в графической части п.п. и), к) п. 13 Положения.</w:t>
            </w:r>
          </w:p>
        </w:tc>
      </w:tr>
      <w:tr w:rsidR="00CD6014" w14:paraId="0D8433A4" w14:textId="77777777" w:rsidTr="00943B03">
        <w:trPr>
          <w:trHeight w:val="59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646D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6.4.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A71B" w14:textId="77777777" w:rsidR="00CD6014" w:rsidRDefault="00CD6014" w:rsidP="00943B03">
            <w:pPr>
              <w:tabs>
                <w:tab w:val="left" w:pos="6237"/>
              </w:tabs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pacing w:val="-12"/>
                <w:sz w:val="23"/>
                <w:szCs w:val="23"/>
              </w:rPr>
              <w:t xml:space="preserve">Раздел </w:t>
            </w:r>
            <w:r>
              <w:rPr>
                <w:spacing w:val="-12"/>
                <w:sz w:val="23"/>
                <w:szCs w:val="23"/>
                <w:lang w:val="en-US"/>
              </w:rPr>
              <w:t xml:space="preserve"> </w:t>
            </w:r>
            <w:r>
              <w:rPr>
                <w:spacing w:val="-12"/>
                <w:sz w:val="23"/>
                <w:szCs w:val="23"/>
              </w:rPr>
              <w:t>4 «Проект организации строительства»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73E0" w14:textId="77777777" w:rsidR="00CD6014" w:rsidRDefault="00CD6014" w:rsidP="00943B03">
            <w:pPr>
              <w:tabs>
                <w:tab w:val="left" w:pos="6237"/>
              </w:tabs>
            </w:pPr>
            <w:r>
              <w:rPr>
                <w:sz w:val="23"/>
                <w:szCs w:val="23"/>
              </w:rPr>
              <w:t>Раздел 4 «Проект организации строительства» должен быть выполнен в соответствии с п.п. х), ц) п. 23 и п. 38 Положения в полном объеме.</w:t>
            </w:r>
          </w:p>
        </w:tc>
      </w:tr>
      <w:tr w:rsidR="00CD6014" w14:paraId="73A5E28C" w14:textId="77777777" w:rsidTr="00943B03">
        <w:trPr>
          <w:trHeight w:val="55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D732" w14:textId="77777777" w:rsidR="00CD6014" w:rsidRDefault="00CD6014" w:rsidP="00943B03">
            <w:pPr>
              <w:tabs>
                <w:tab w:val="left" w:pos="6237"/>
              </w:tabs>
              <w:jc w:val="center"/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70FB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Дополнительно графическая часть раздела должна содержать: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2288" w14:textId="77777777" w:rsidR="00CD6014" w:rsidRDefault="00CD6014" w:rsidP="00943B03">
            <w:pPr>
              <w:tabs>
                <w:tab w:val="left" w:pos="6237"/>
              </w:tabs>
              <w:snapToGrid w:val="0"/>
              <w:rPr>
                <w:sz w:val="23"/>
                <w:szCs w:val="23"/>
                <w:highlight w:val="yellow"/>
              </w:rPr>
            </w:pPr>
          </w:p>
          <w:p w14:paraId="61C56A9C" w14:textId="77777777" w:rsidR="00CD6014" w:rsidRDefault="00CD6014" w:rsidP="00943B03">
            <w:pPr>
              <w:tabs>
                <w:tab w:val="left" w:pos="6237"/>
              </w:tabs>
              <w:rPr>
                <w:sz w:val="23"/>
                <w:szCs w:val="23"/>
                <w:highlight w:val="yellow"/>
              </w:rPr>
            </w:pPr>
          </w:p>
          <w:p w14:paraId="6D97CD24" w14:textId="77777777" w:rsidR="00CD6014" w:rsidRDefault="00CD6014" w:rsidP="00943B03">
            <w:pPr>
              <w:tabs>
                <w:tab w:val="left" w:pos="6237"/>
              </w:tabs>
            </w:pPr>
          </w:p>
        </w:tc>
      </w:tr>
      <w:tr w:rsidR="00CD6014" w14:paraId="5C441D67" w14:textId="77777777" w:rsidTr="00943B03">
        <w:trPr>
          <w:trHeight w:val="80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1A75" w14:textId="77777777" w:rsidR="00CD6014" w:rsidRDefault="00CD6014" w:rsidP="00943B03">
            <w:pPr>
              <w:tabs>
                <w:tab w:val="left" w:pos="6237"/>
              </w:tabs>
              <w:snapToGrid w:val="0"/>
              <w:jc w:val="center"/>
              <w:rPr>
                <w:b/>
                <w:sz w:val="23"/>
                <w:szCs w:val="23"/>
                <w:highlight w:val="yellow"/>
              </w:rPr>
            </w:pPr>
            <w:r>
              <w:rPr>
                <w:b/>
                <w:sz w:val="23"/>
                <w:szCs w:val="23"/>
              </w:rPr>
              <w:t>6.4.1.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CF3F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pacing w:val="-12"/>
                <w:sz w:val="23"/>
                <w:szCs w:val="23"/>
              </w:rPr>
              <w:t>Схема организации дорожного</w:t>
            </w:r>
            <w:r>
              <w:rPr>
                <w:sz w:val="23"/>
                <w:szCs w:val="23"/>
              </w:rPr>
              <w:t xml:space="preserve"> движения во время производства работ.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8E6E" w14:textId="77777777" w:rsidR="00CD6014" w:rsidRDefault="00CD6014" w:rsidP="00943B03">
            <w:pPr>
              <w:tabs>
                <w:tab w:val="left" w:pos="6237"/>
              </w:tabs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При пересечении проектируемыми линиями электропередач подъездов к зданиям и нарушении дорожного полотна действующих автомобильных дорог подготовить схему организации дорожного движения на период производства работ в соответствии с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и ОДМ 218.6.014-2014 «Рекомендации по организации движения и ограждения мест производства дорожных работ». Схему приложить в разделе «Проект организации строительства». Схему предварительно согласовать с КУ г. о. Саранск «Дирекция коммунального хозяйства и благоустройства».</w:t>
            </w:r>
          </w:p>
        </w:tc>
      </w:tr>
      <w:tr w:rsidR="00CD6014" w14:paraId="5C45F36F" w14:textId="77777777" w:rsidTr="00943B03">
        <w:trPr>
          <w:trHeight w:val="40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D39B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6.4.2.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BD53" w14:textId="77777777" w:rsidR="00CD6014" w:rsidRDefault="00CD6014" w:rsidP="00943B03">
            <w:pPr>
              <w:tabs>
                <w:tab w:val="left" w:pos="6237"/>
              </w:tabs>
              <w:jc w:val="center"/>
              <w:rPr>
                <w:spacing w:val="-12"/>
                <w:sz w:val="23"/>
                <w:szCs w:val="23"/>
              </w:rPr>
            </w:pPr>
            <w:r>
              <w:rPr>
                <w:spacing w:val="-12"/>
                <w:sz w:val="23"/>
                <w:szCs w:val="23"/>
              </w:rPr>
              <w:t>Схема земельных участков под размещение электрической сети.</w:t>
            </w:r>
          </w:p>
          <w:p w14:paraId="1F4DCEBA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pacing w:val="-12"/>
                <w:sz w:val="23"/>
                <w:szCs w:val="23"/>
              </w:rPr>
              <w:lastRenderedPageBreak/>
              <w:t>Схема отведенных земельных</w:t>
            </w:r>
            <w:r>
              <w:rPr>
                <w:sz w:val="23"/>
                <w:szCs w:val="23"/>
              </w:rPr>
              <w:t xml:space="preserve"> участков под строительство объекта энергетики.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8A8B" w14:textId="77777777" w:rsidR="00CD6014" w:rsidRDefault="00CD6014" w:rsidP="00943B03">
            <w:pPr>
              <w:tabs>
                <w:tab w:val="left" w:pos="623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 Нанесение на проекте границ земельных участков всех собственников.</w:t>
            </w:r>
          </w:p>
          <w:p w14:paraId="3ACFA939" w14:textId="77777777" w:rsidR="00CD6014" w:rsidRDefault="00CD6014" w:rsidP="00943B03">
            <w:pPr>
              <w:tabs>
                <w:tab w:val="left" w:pos="6237"/>
              </w:tabs>
            </w:pPr>
            <w:r>
              <w:rPr>
                <w:sz w:val="23"/>
                <w:szCs w:val="23"/>
              </w:rPr>
              <w:t xml:space="preserve">2. Нанесение на проекте границ отведенных ООО </w:t>
            </w:r>
            <w:r>
              <w:rPr>
                <w:sz w:val="23"/>
                <w:szCs w:val="23"/>
              </w:rPr>
              <w:lastRenderedPageBreak/>
              <w:t>«Электротеплосеть» земельных участков под строительство объекта энергетики в случае постановки их на государственный кадастровый учет.</w:t>
            </w:r>
          </w:p>
          <w:p w14:paraId="4B9BC86C" w14:textId="77777777" w:rsidR="00CD6014" w:rsidRDefault="00CD6014" w:rsidP="00943B03">
            <w:pPr>
              <w:tabs>
                <w:tab w:val="left" w:pos="6237"/>
              </w:tabs>
            </w:pPr>
            <w:r>
              <w:rPr>
                <w:sz w:val="23"/>
                <w:szCs w:val="23"/>
              </w:rPr>
              <w:t>3. Для оформления сетевой организацией разрешения на использование земельного участка для размещения объекта коммунального обслуживания, предоставить схему границ предполагаемых к использованию земель или части земельного участка, находящихся в муниципальной и государственной собственности, на кадастровом плане территории с указанием координат характерных точек границ территории, в которой предусмотреть расположение объекта коммунального  обслуживания протяженностью не более 300 метров в городах и поселках городского типа и не более 500 метров в сельской местности внутри одного квартала, одного микрорайона, а так же характерных узловых точек, расположенных на земельных участках иных форм собственности.</w:t>
            </w:r>
          </w:p>
          <w:p w14:paraId="3264B379" w14:textId="77777777" w:rsidR="00CD6014" w:rsidRDefault="00CD6014" w:rsidP="00CD6014">
            <w:pPr>
              <w:pStyle w:val="11"/>
              <w:tabs>
                <w:tab w:val="num" w:pos="0"/>
              </w:tabs>
              <w:suppressAutoHyphens/>
              <w:spacing w:before="0" w:after="0"/>
              <w:jc w:val="both"/>
            </w:pPr>
            <w:r>
              <w:rPr>
                <w:sz w:val="23"/>
                <w:szCs w:val="23"/>
              </w:rPr>
              <w:t xml:space="preserve"> К выполнению вышеуказанных работ привлечь специализированного кадастрового инженера либо землеустроительную организацию.</w:t>
            </w:r>
          </w:p>
        </w:tc>
      </w:tr>
      <w:tr w:rsidR="00CD6014" w14:paraId="70714057" w14:textId="77777777" w:rsidTr="00943B03">
        <w:trPr>
          <w:trHeight w:val="62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D84C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lastRenderedPageBreak/>
              <w:t>6.4.3.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8F76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Строительный генеральный план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7006" w14:textId="77777777" w:rsidR="00CD6014" w:rsidRDefault="00CD6014" w:rsidP="00943B03">
            <w:pPr>
              <w:tabs>
                <w:tab w:val="left" w:pos="6237"/>
              </w:tabs>
            </w:pPr>
            <w:r>
              <w:rPr>
                <w:sz w:val="23"/>
                <w:szCs w:val="23"/>
              </w:rPr>
              <w:t>Проектирование строительного генерального плана с разбивочным планом трассы в системе координат СК-13 с каталогом координат характерных узловых точек объектов.</w:t>
            </w:r>
          </w:p>
          <w:p w14:paraId="31504B9B" w14:textId="77777777" w:rsidR="00CD6014" w:rsidRDefault="00CD6014" w:rsidP="00943B03">
            <w:pPr>
              <w:tabs>
                <w:tab w:val="left" w:pos="6237"/>
              </w:tabs>
            </w:pPr>
            <w:r>
              <w:rPr>
                <w:sz w:val="23"/>
                <w:szCs w:val="23"/>
              </w:rPr>
              <w:t>Выполнить разбивку на местности спроектированных трасс линий электропередач и участка под размещение 2КТП.</w:t>
            </w:r>
          </w:p>
        </w:tc>
      </w:tr>
      <w:tr w:rsidR="00CD6014" w14:paraId="7BA0BB24" w14:textId="77777777" w:rsidTr="00943B03">
        <w:trPr>
          <w:trHeight w:val="66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2AF0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6.5.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113A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Раздел 5 «Проект полосы отвода»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C852" w14:textId="77777777" w:rsidR="00CD6014" w:rsidRDefault="00CD6014" w:rsidP="00943B03">
            <w:pPr>
              <w:tabs>
                <w:tab w:val="left" w:pos="6237"/>
              </w:tabs>
            </w:pPr>
            <w:r>
              <w:rPr>
                <w:sz w:val="23"/>
                <w:szCs w:val="23"/>
              </w:rPr>
              <w:t>Раздел 5 «Проект полосы отвода» должен быть выполнен в соответствии с п.п. а)- е) п. 35, в графической части и)-л) п. 35 Положения.</w:t>
            </w:r>
          </w:p>
        </w:tc>
      </w:tr>
      <w:tr w:rsidR="00CD6014" w14:paraId="7DED95DB" w14:textId="77777777" w:rsidTr="00943B03">
        <w:trPr>
          <w:trHeight w:val="66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4D9C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6.6.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4B7C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Раздел 6 «Технологические и конструктивные решения линейного объекта. Искусственные сооружения»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D0E0" w14:textId="77777777" w:rsidR="00CD6014" w:rsidRDefault="00CD6014" w:rsidP="00943B03">
            <w:pPr>
              <w:tabs>
                <w:tab w:val="left" w:pos="6237"/>
              </w:tabs>
            </w:pPr>
            <w:r>
              <w:rPr>
                <w:sz w:val="23"/>
                <w:szCs w:val="23"/>
              </w:rPr>
              <w:t>Раздел 6 «Технологические и конструктивные решения линейного объекта. Искусственные сооружения» должен быть выполнен в соответствии с п.п. а) п. 36, в графической части у)- ц) п. 36 Положения.</w:t>
            </w:r>
          </w:p>
          <w:p w14:paraId="477C12E4" w14:textId="77777777" w:rsidR="00CD6014" w:rsidRPr="005F78DD" w:rsidRDefault="00CD6014" w:rsidP="00943B03">
            <w:pPr>
              <w:tabs>
                <w:tab w:val="left" w:pos="6237"/>
              </w:tabs>
            </w:pPr>
            <w:r w:rsidRPr="00165046">
              <w:rPr>
                <w:sz w:val="23"/>
                <w:szCs w:val="23"/>
              </w:rPr>
              <w:t>Дополнительно предоставить прод</w:t>
            </w:r>
            <w:r>
              <w:rPr>
                <w:sz w:val="23"/>
                <w:szCs w:val="23"/>
              </w:rPr>
              <w:t>ольный профиль прохождения КЛ-6</w:t>
            </w:r>
            <w:r w:rsidRPr="00165046">
              <w:rPr>
                <w:sz w:val="23"/>
                <w:szCs w:val="23"/>
              </w:rPr>
              <w:t xml:space="preserve"> кВ</w:t>
            </w:r>
            <w:r>
              <w:rPr>
                <w:sz w:val="23"/>
                <w:szCs w:val="23"/>
              </w:rPr>
              <w:t xml:space="preserve"> и 0,4 </w:t>
            </w:r>
            <w:r w:rsidRPr="004234AE">
              <w:rPr>
                <w:sz w:val="23"/>
                <w:szCs w:val="23"/>
              </w:rPr>
              <w:t>кВ</w:t>
            </w:r>
            <w:r>
              <w:rPr>
                <w:sz w:val="23"/>
                <w:szCs w:val="23"/>
              </w:rPr>
              <w:t xml:space="preserve"> </w:t>
            </w:r>
            <w:r w:rsidRPr="00165046">
              <w:rPr>
                <w:sz w:val="23"/>
                <w:szCs w:val="23"/>
              </w:rPr>
              <w:t>по всей трассе.</w:t>
            </w:r>
          </w:p>
        </w:tc>
      </w:tr>
      <w:tr w:rsidR="00CD6014" w14:paraId="773A54BC" w14:textId="77777777" w:rsidTr="00943B03">
        <w:trPr>
          <w:trHeight w:val="129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FB61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6.7.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85CA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Раздел 7 «Расчет токов уставок релейной защиты и автоматики»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7026" w14:textId="77777777" w:rsidR="00CD6014" w:rsidRPr="00705160" w:rsidRDefault="00CD6014" w:rsidP="00943B03">
            <w:pPr>
              <w:tabs>
                <w:tab w:val="left" w:pos="623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расчет токов уставок релейной защиты и автоматики на вводных и отходящих </w:t>
            </w:r>
            <w:r w:rsidRPr="00E43BC6">
              <w:rPr>
                <w:sz w:val="23"/>
                <w:szCs w:val="23"/>
              </w:rPr>
              <w:t>камерах</w:t>
            </w:r>
            <w:r>
              <w:rPr>
                <w:sz w:val="23"/>
                <w:szCs w:val="23"/>
              </w:rPr>
              <w:t xml:space="preserve"> РУ-6 кВ</w:t>
            </w:r>
            <w:r w:rsidRPr="00E43BC6">
              <w:rPr>
                <w:sz w:val="23"/>
                <w:szCs w:val="23"/>
              </w:rPr>
              <w:t xml:space="preserve"> </w:t>
            </w:r>
            <w:r w:rsidRPr="00705160">
              <w:rPr>
                <w:sz w:val="23"/>
                <w:szCs w:val="23"/>
              </w:rPr>
              <w:t>ПС 110/6 кВ «</w:t>
            </w:r>
            <w:r>
              <w:rPr>
                <w:sz w:val="23"/>
                <w:szCs w:val="23"/>
              </w:rPr>
              <w:t>Резинотехника</w:t>
            </w:r>
            <w:r w:rsidRPr="00705160">
              <w:rPr>
                <w:sz w:val="23"/>
                <w:szCs w:val="23"/>
              </w:rPr>
              <w:t xml:space="preserve">» яч. </w:t>
            </w:r>
            <w:r>
              <w:rPr>
                <w:sz w:val="23"/>
                <w:szCs w:val="23"/>
              </w:rPr>
              <w:t>14</w:t>
            </w:r>
            <w:r w:rsidRPr="00705160">
              <w:rPr>
                <w:sz w:val="23"/>
                <w:szCs w:val="23"/>
              </w:rPr>
              <w:t xml:space="preserve"> и ПС 110 кВ «</w:t>
            </w:r>
            <w:r>
              <w:rPr>
                <w:sz w:val="23"/>
                <w:szCs w:val="23"/>
              </w:rPr>
              <w:t>Резинотехника</w:t>
            </w:r>
            <w:r w:rsidRPr="00705160">
              <w:rPr>
                <w:sz w:val="23"/>
                <w:szCs w:val="23"/>
              </w:rPr>
              <w:t>» яч. </w:t>
            </w:r>
            <w:r>
              <w:rPr>
                <w:sz w:val="23"/>
                <w:szCs w:val="23"/>
              </w:rPr>
              <w:t xml:space="preserve">50, </w:t>
            </w:r>
            <w:r w:rsidRPr="00BB6F96">
              <w:rPr>
                <w:sz w:val="23"/>
                <w:szCs w:val="23"/>
              </w:rPr>
              <w:t xml:space="preserve">в </w:t>
            </w:r>
            <w:r>
              <w:rPr>
                <w:sz w:val="23"/>
                <w:szCs w:val="23"/>
              </w:rPr>
              <w:t>Р</w:t>
            </w:r>
            <w:r w:rsidRPr="00BB6F96">
              <w:rPr>
                <w:sz w:val="23"/>
                <w:szCs w:val="23"/>
              </w:rPr>
              <w:t>ТП</w:t>
            </w:r>
            <w:r>
              <w:rPr>
                <w:sz w:val="23"/>
                <w:szCs w:val="23"/>
              </w:rPr>
              <w:t xml:space="preserve"> 10 кВ №1450</w:t>
            </w:r>
            <w:r w:rsidRPr="00BB6F9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и в проектируемых 2КТП №1 и №2</w:t>
            </w:r>
            <w:r w:rsidRPr="00705160">
              <w:rPr>
                <w:sz w:val="23"/>
                <w:szCs w:val="23"/>
              </w:rPr>
              <w:t xml:space="preserve">. </w:t>
            </w:r>
          </w:p>
          <w:p w14:paraId="0F6A2C83" w14:textId="77777777" w:rsidR="00CD6014" w:rsidRPr="00770AC3" w:rsidRDefault="00CD6014" w:rsidP="00943B03">
            <w:pPr>
              <w:tabs>
                <w:tab w:val="left" w:pos="6237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Согласовать с ООО «Электротеплосеть».</w:t>
            </w:r>
          </w:p>
        </w:tc>
      </w:tr>
      <w:tr w:rsidR="00CD6014" w14:paraId="5B545C2D" w14:textId="77777777" w:rsidTr="00943B03">
        <w:trPr>
          <w:trHeight w:val="129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484" w14:textId="77777777" w:rsidR="00CD6014" w:rsidRDefault="00CD6014" w:rsidP="00943B03">
            <w:pPr>
              <w:tabs>
                <w:tab w:val="left" w:pos="6237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04F0" w14:textId="77777777" w:rsidR="00CD6014" w:rsidRDefault="00CD6014" w:rsidP="00943B03">
            <w:pPr>
              <w:tabs>
                <w:tab w:val="left" w:pos="6237"/>
              </w:tabs>
            </w:pPr>
            <w:r>
              <w:rPr>
                <w:sz w:val="23"/>
                <w:szCs w:val="23"/>
              </w:rPr>
              <w:t>Инженерно-геодезические изыскания.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52BC" w14:textId="77777777" w:rsidR="00CD6014" w:rsidRDefault="00CD6014" w:rsidP="00943B03">
            <w:pPr>
              <w:pStyle w:val="a9"/>
            </w:pPr>
            <w:r>
              <w:rPr>
                <w:spacing w:val="-4"/>
                <w:sz w:val="23"/>
                <w:szCs w:val="23"/>
              </w:rPr>
              <w:t>Подготовка инженерно-геодезических изысканий на участках строительства электрических сетей.</w:t>
            </w:r>
          </w:p>
          <w:p w14:paraId="633DF7B2" w14:textId="77777777" w:rsidR="00CD6014" w:rsidRDefault="00CD6014" w:rsidP="00943B03">
            <w:pPr>
              <w:tabs>
                <w:tab w:val="left" w:pos="6237"/>
              </w:tabs>
            </w:pPr>
            <w:r>
              <w:rPr>
                <w:spacing w:val="-4"/>
                <w:sz w:val="23"/>
                <w:szCs w:val="23"/>
              </w:rPr>
              <w:t>Технический отчет по инженерно-геодезическим изысканиям выполнить в системе координат-13 (СК-13) с нанесением на топографический план земельных участков поставленных на государственный кадастровый учет, с приложением кадастровых выписок. Внимание. Наличие подземных инженерных коммуникаций (вода,  канализация, газ, теплотрасса, связь и т.д.) на участках строительства электрической сети должно быть подтверждено инструментальной трассировкой этих коммуникаций. Данный раздел предоставить отдельным томом с согласованиями всех заинтересованных организаций.</w:t>
            </w:r>
          </w:p>
        </w:tc>
      </w:tr>
      <w:tr w:rsidR="00CD6014" w14:paraId="092674D5" w14:textId="77777777" w:rsidTr="00943B03">
        <w:trPr>
          <w:trHeight w:val="56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157F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8.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793B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Количество экземпляров, предоставляемых заказчику.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D34F" w14:textId="77777777" w:rsidR="00CD6014" w:rsidRDefault="00CD6014" w:rsidP="00943B03">
            <w:pPr>
              <w:pStyle w:val="10"/>
              <w:keepLines/>
              <w:numPr>
                <w:ilvl w:val="0"/>
                <w:numId w:val="0"/>
              </w:numPr>
              <w:tabs>
                <w:tab w:val="left" w:pos="338"/>
              </w:tabs>
              <w:suppressAutoHyphens/>
              <w:spacing w:before="0" w:after="0"/>
              <w:jc w:val="both"/>
            </w:pPr>
            <w:r>
              <w:rPr>
                <w:rFonts w:ascii="Times New Roman" w:hAnsi="Times New Roman" w:cs="Times New Roman"/>
                <w:b w:val="0"/>
                <w:spacing w:val="-4"/>
                <w:sz w:val="23"/>
                <w:szCs w:val="23"/>
                <w:lang w:eastAsia="ar-SA"/>
              </w:rPr>
              <w:t>Предоставление Заказчику проектно-сметной документации, выполненной в 3-х экземплярах на бумажном носителе (из них два экземпляра с оригиналами согласований) и в 1 (одном) экземпляре на электронном носителе (СD, DVD, USB-флеш накопитель и т.п).</w:t>
            </w:r>
          </w:p>
          <w:p w14:paraId="56C42F60" w14:textId="77777777" w:rsidR="00CD6014" w:rsidRDefault="00CD6014" w:rsidP="00943B03">
            <w:pPr>
              <w:tabs>
                <w:tab w:val="left" w:pos="6237"/>
              </w:tabs>
            </w:pPr>
            <w:r>
              <w:rPr>
                <w:spacing w:val="-4"/>
                <w:sz w:val="23"/>
                <w:szCs w:val="23"/>
              </w:rPr>
              <w:t xml:space="preserve">Предоставление Заказчику технического отчета по инженерно-геодезическим изысканиям, выполненного в 2-х экземплярах на </w:t>
            </w:r>
            <w:r>
              <w:rPr>
                <w:spacing w:val="-4"/>
                <w:sz w:val="23"/>
                <w:szCs w:val="23"/>
              </w:rPr>
              <w:lastRenderedPageBreak/>
              <w:t>бумажном носителе и в 1 (одном) экземпляре на электронном носителе.</w:t>
            </w:r>
          </w:p>
          <w:p w14:paraId="3F5A6020" w14:textId="77777777" w:rsidR="00CD6014" w:rsidRDefault="00CD6014" w:rsidP="00943B03">
            <w:pPr>
              <w:tabs>
                <w:tab w:val="left" w:pos="6237"/>
              </w:tabs>
            </w:pPr>
            <w:r>
              <w:rPr>
                <w:spacing w:val="-4"/>
                <w:sz w:val="23"/>
                <w:szCs w:val="23"/>
              </w:rPr>
              <w:t>Текстовая и графическая части проекта и технического отчета представляются Подрядчиком в стандартных форматах Windows, MS Office, AutoCAD и Acrobat Reader.</w:t>
            </w:r>
          </w:p>
        </w:tc>
      </w:tr>
      <w:tr w:rsidR="00CD6014" w14:paraId="7E1318E3" w14:textId="77777777" w:rsidTr="00943B03">
        <w:trPr>
          <w:trHeight w:val="310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D49D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lastRenderedPageBreak/>
              <w:t>9.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5E95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Требования к выполнению сметной документации.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41E9" w14:textId="77777777" w:rsidR="00CD6014" w:rsidRPr="003B3B68" w:rsidRDefault="00CD6014" w:rsidP="00943B03">
            <w:pPr>
              <w:rPr>
                <w:sz w:val="23"/>
                <w:szCs w:val="23"/>
              </w:rPr>
            </w:pPr>
            <w:r>
              <w:t xml:space="preserve"> </w:t>
            </w:r>
            <w:r w:rsidRPr="003B3B68">
              <w:rPr>
                <w:sz w:val="23"/>
                <w:szCs w:val="23"/>
              </w:rPr>
              <w:t>Сметы выполнить ресурсно-индексным методом в программе «</w:t>
            </w:r>
            <w:r w:rsidRPr="004E79B3">
              <w:rPr>
                <w:sz w:val="23"/>
                <w:szCs w:val="23"/>
              </w:rPr>
              <w:t>ПК РИК</w:t>
            </w:r>
            <w:r>
              <w:rPr>
                <w:sz w:val="23"/>
                <w:szCs w:val="23"/>
              </w:rPr>
              <w:t>» в текущих ценах.</w:t>
            </w:r>
          </w:p>
          <w:p w14:paraId="6B5F61EE" w14:textId="77777777" w:rsidR="00CD6014" w:rsidRPr="003B3B68" w:rsidRDefault="00CD6014" w:rsidP="00943B03">
            <w:pPr>
              <w:rPr>
                <w:sz w:val="23"/>
                <w:szCs w:val="23"/>
              </w:rPr>
            </w:pPr>
            <w:r w:rsidRPr="003B3B68">
              <w:rPr>
                <w:sz w:val="23"/>
                <w:szCs w:val="23"/>
              </w:rPr>
              <w:t>Локальные сметы (расчёты) выполнить по форме приложения № 4 к Методике от 04.08.2020 г №421/пр. Единичные расценки не подлежат корректировке, кроме случаев, предусмотренных указаниями по применению единичных расценок и техническими частями сборников.</w:t>
            </w:r>
          </w:p>
          <w:p w14:paraId="453CE2F1" w14:textId="77777777" w:rsidR="00CD6014" w:rsidRPr="003B3B68" w:rsidRDefault="00CD6014" w:rsidP="00943B03">
            <w:pPr>
              <w:rPr>
                <w:sz w:val="23"/>
                <w:szCs w:val="23"/>
              </w:rPr>
            </w:pPr>
          </w:p>
          <w:p w14:paraId="4BDB1E94" w14:textId="77777777" w:rsidR="00CD6014" w:rsidRPr="003B3B68" w:rsidRDefault="00CD6014" w:rsidP="00943B03">
            <w:pPr>
              <w:rPr>
                <w:sz w:val="23"/>
                <w:szCs w:val="23"/>
              </w:rPr>
            </w:pPr>
            <w:r w:rsidRPr="003B3B68">
              <w:rPr>
                <w:sz w:val="23"/>
                <w:szCs w:val="23"/>
              </w:rPr>
              <w:t>При выделении этапов строительства сводный сметный расчет составить на каждый этап отдельно. Сводные сметные расчеты (ССР) объединить в сводку затрат по форме приложения № 7 к Методике от 04.08.2020 г №421/пр.</w:t>
            </w:r>
          </w:p>
          <w:p w14:paraId="3030E43D" w14:textId="77777777" w:rsidR="00CD6014" w:rsidRPr="003B3B68" w:rsidRDefault="00CD6014" w:rsidP="00943B03">
            <w:pPr>
              <w:rPr>
                <w:sz w:val="23"/>
                <w:szCs w:val="23"/>
              </w:rPr>
            </w:pPr>
            <w:r w:rsidRPr="003B3B68">
              <w:rPr>
                <w:sz w:val="23"/>
                <w:szCs w:val="23"/>
              </w:rPr>
              <w:t>Сметную документацию представить в 3-х экземплярах в бумажном виде, и в 1-м экземпляре на электронном носителе информации в формате программы «ГРАНД-Смета» и doc.</w:t>
            </w:r>
          </w:p>
          <w:p w14:paraId="5EB0D525" w14:textId="77777777" w:rsidR="00CD6014" w:rsidRPr="003B3B68" w:rsidRDefault="00CD6014" w:rsidP="00943B03">
            <w:pPr>
              <w:rPr>
                <w:sz w:val="23"/>
                <w:szCs w:val="23"/>
              </w:rPr>
            </w:pPr>
            <w:r w:rsidRPr="003B3B68">
              <w:rPr>
                <w:sz w:val="23"/>
                <w:szCs w:val="23"/>
              </w:rPr>
              <w:t>Стоимость силового оборудования определить по данным заводов-изготовителей (поставщиков) с учётом транспортных и заготовительно-складских расходов.</w:t>
            </w:r>
          </w:p>
          <w:p w14:paraId="40EDD63E" w14:textId="77777777" w:rsidR="00CD6014" w:rsidRPr="003B3B68" w:rsidRDefault="00CD6014" w:rsidP="00943B03">
            <w:pPr>
              <w:rPr>
                <w:sz w:val="23"/>
                <w:szCs w:val="23"/>
              </w:rPr>
            </w:pPr>
            <w:r w:rsidRPr="003B3B68">
              <w:rPr>
                <w:sz w:val="23"/>
                <w:szCs w:val="23"/>
              </w:rPr>
              <w:t>Стоимость прочих материалов, изделий и конструкций принять из Федеральной Государственной информационной системы ценообразования в строительстве. В случае отсутствия отдельных материалов, изделий и конструкций в номенклатуре Федеральной Государственной информационной системы ценообразования в строительстве, их сметную стоимость определить по данным заводов-изготовителей (поставщиков) с учётом транспортных и заготовительно-складских расходов.</w:t>
            </w:r>
          </w:p>
          <w:p w14:paraId="7F40CE47" w14:textId="77777777" w:rsidR="00CD6014" w:rsidRPr="003B3B68" w:rsidRDefault="00CD6014" w:rsidP="00943B03">
            <w:pPr>
              <w:rPr>
                <w:sz w:val="23"/>
                <w:szCs w:val="23"/>
              </w:rPr>
            </w:pPr>
            <w:r w:rsidRPr="003B3B68">
              <w:rPr>
                <w:sz w:val="23"/>
                <w:szCs w:val="23"/>
              </w:rPr>
              <w:t>Данные заводов-изготовителей (поставщиков) должны иметь форму коммерческих предложений или прайс-листов, признаваемых в соответствии с гражданским законодательством публичными офертами (ст. 437 Часть I Гражданского Кодекса РФ), а также быть не старше 60 календарных дней со дня сдачи сметной документации.</w:t>
            </w:r>
          </w:p>
          <w:p w14:paraId="74367E1D" w14:textId="77777777" w:rsidR="00CD6014" w:rsidRPr="003B3B68" w:rsidRDefault="00CD6014" w:rsidP="00943B03">
            <w:pPr>
              <w:rPr>
                <w:sz w:val="23"/>
                <w:szCs w:val="23"/>
              </w:rPr>
            </w:pPr>
          </w:p>
          <w:p w14:paraId="69911658" w14:textId="77777777" w:rsidR="00CD6014" w:rsidRDefault="00CD6014" w:rsidP="00943B03">
            <w:pPr>
              <w:keepNext/>
              <w:keepLines/>
              <w:tabs>
                <w:tab w:val="left" w:pos="338"/>
              </w:tabs>
            </w:pPr>
            <w:r w:rsidRPr="003B3B68">
              <w:rPr>
                <w:sz w:val="23"/>
                <w:szCs w:val="23"/>
              </w:rPr>
              <w:t>Данные заводов-изготовителей (поставщиков) необходимо оформить в конъюнктурный анализ по форме приложения №1 к Методике от 04.08.2020 г №421/пр.</w:t>
            </w:r>
          </w:p>
        </w:tc>
      </w:tr>
      <w:tr w:rsidR="00CD6014" w14:paraId="57285290" w14:textId="77777777" w:rsidTr="00943B03">
        <w:trPr>
          <w:trHeight w:val="84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C463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10.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D09F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Требования к организации выполнению работ, а также применяемым стандартам и СниП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489E" w14:textId="77777777" w:rsidR="00CD6014" w:rsidRPr="003B3B68" w:rsidRDefault="00CD6014" w:rsidP="00943B03">
            <w:pPr>
              <w:pStyle w:val="a9"/>
              <w:rPr>
                <w:spacing w:val="2"/>
                <w:sz w:val="23"/>
                <w:szCs w:val="23"/>
              </w:rPr>
            </w:pPr>
            <w:r w:rsidRPr="003B3B68">
              <w:rPr>
                <w:spacing w:val="2"/>
                <w:sz w:val="23"/>
                <w:szCs w:val="23"/>
              </w:rPr>
              <w:t>В соответствии с:</w:t>
            </w:r>
          </w:p>
          <w:p w14:paraId="432E9BC2" w14:textId="77777777" w:rsidR="00CD6014" w:rsidRPr="003B3B68" w:rsidRDefault="00CD6014" w:rsidP="00CD6014">
            <w:pPr>
              <w:pStyle w:val="a9"/>
              <w:numPr>
                <w:ilvl w:val="0"/>
                <w:numId w:val="28"/>
              </w:numPr>
              <w:suppressAutoHyphens/>
              <w:spacing w:after="0"/>
              <w:rPr>
                <w:spacing w:val="2"/>
                <w:sz w:val="23"/>
                <w:szCs w:val="23"/>
              </w:rPr>
            </w:pPr>
            <w:r w:rsidRPr="003B3B68">
              <w:rPr>
                <w:spacing w:val="2"/>
                <w:sz w:val="23"/>
                <w:szCs w:val="23"/>
              </w:rPr>
              <w:t>СП 76.13330.2016 «Электротехнические устройства. Актуализированная редакция СНиП 3.05.06-85»;</w:t>
            </w:r>
          </w:p>
          <w:p w14:paraId="6E1A2A74" w14:textId="77777777" w:rsidR="00CD6014" w:rsidRPr="003B3B68" w:rsidRDefault="00CD6014" w:rsidP="00CD6014">
            <w:pPr>
              <w:pStyle w:val="a9"/>
              <w:numPr>
                <w:ilvl w:val="0"/>
                <w:numId w:val="28"/>
              </w:numPr>
              <w:suppressAutoHyphens/>
              <w:spacing w:after="0"/>
              <w:rPr>
                <w:spacing w:val="2"/>
                <w:sz w:val="23"/>
                <w:szCs w:val="23"/>
              </w:rPr>
            </w:pPr>
            <w:r w:rsidRPr="003B3B68">
              <w:rPr>
                <w:spacing w:val="2"/>
                <w:sz w:val="23"/>
                <w:szCs w:val="23"/>
              </w:rPr>
              <w:t>СП 31-110-2003 от 26.11.2003 «Проектирование и монтаж электроустановок жилых и общественных зданий»;</w:t>
            </w:r>
          </w:p>
          <w:p w14:paraId="7CDBA131" w14:textId="77777777" w:rsidR="00CD6014" w:rsidRPr="003B3B68" w:rsidRDefault="00CD6014" w:rsidP="00CD6014">
            <w:pPr>
              <w:pStyle w:val="a9"/>
              <w:numPr>
                <w:ilvl w:val="0"/>
                <w:numId w:val="28"/>
              </w:numPr>
              <w:suppressAutoHyphens/>
              <w:spacing w:after="0"/>
              <w:rPr>
                <w:spacing w:val="2"/>
                <w:sz w:val="23"/>
                <w:szCs w:val="23"/>
              </w:rPr>
            </w:pPr>
            <w:r w:rsidRPr="003B3B68">
              <w:rPr>
                <w:spacing w:val="2"/>
                <w:sz w:val="23"/>
                <w:szCs w:val="23"/>
              </w:rPr>
              <w:t>РД 34.20.185-94 Инструкция по проектированию городских электрических сетей;</w:t>
            </w:r>
          </w:p>
          <w:p w14:paraId="10C3DB27" w14:textId="77777777" w:rsidR="00CD6014" w:rsidRPr="00BD2FFB" w:rsidRDefault="00CD6014" w:rsidP="00CD6014">
            <w:pPr>
              <w:pStyle w:val="a9"/>
              <w:numPr>
                <w:ilvl w:val="0"/>
                <w:numId w:val="28"/>
              </w:numPr>
              <w:suppressAutoHyphens/>
              <w:spacing w:after="0"/>
              <w:rPr>
                <w:spacing w:val="2"/>
                <w:sz w:val="23"/>
                <w:szCs w:val="23"/>
              </w:rPr>
            </w:pPr>
            <w:r w:rsidRPr="00BD2FFB">
              <w:rPr>
                <w:spacing w:val="2"/>
                <w:sz w:val="23"/>
                <w:szCs w:val="23"/>
              </w:rPr>
              <w:t>Приказ Министерства Труда и социальной защиты РФ от 15 декабря 2020г. № 903н «Об утверждении Правил по охране труда при эксплуатации электроустановок»;</w:t>
            </w:r>
          </w:p>
          <w:p w14:paraId="44BB0E81" w14:textId="77777777" w:rsidR="00CD6014" w:rsidRPr="00A17FF2" w:rsidRDefault="00CD6014" w:rsidP="00943B03">
            <w:pPr>
              <w:pStyle w:val="a9"/>
              <w:rPr>
                <w:highlight w:val="yellow"/>
              </w:rPr>
            </w:pPr>
            <w:r w:rsidRPr="003B3B68">
              <w:rPr>
                <w:spacing w:val="2"/>
                <w:sz w:val="23"/>
                <w:szCs w:val="23"/>
              </w:rPr>
              <w:t>ПУЭ (7-е издание 2007 года).</w:t>
            </w:r>
          </w:p>
        </w:tc>
      </w:tr>
      <w:tr w:rsidR="00CD6014" w14:paraId="169474FE" w14:textId="77777777" w:rsidTr="00943B03">
        <w:trPr>
          <w:trHeight w:val="84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4723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11.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E7F9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 xml:space="preserve">Требования к соблюдению правил по технике безопасности, охране </w:t>
            </w:r>
            <w:r>
              <w:rPr>
                <w:sz w:val="23"/>
                <w:szCs w:val="23"/>
              </w:rPr>
              <w:lastRenderedPageBreak/>
              <w:t>труда, пожарной безопасности, внутреннего распорядка и проч.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28A0" w14:textId="77777777" w:rsidR="00CD6014" w:rsidRPr="00107A22" w:rsidRDefault="00CD6014" w:rsidP="00CD6014">
            <w:pPr>
              <w:pStyle w:val="a9"/>
              <w:numPr>
                <w:ilvl w:val="0"/>
                <w:numId w:val="28"/>
              </w:numPr>
              <w:suppressAutoHyphens/>
              <w:spacing w:after="0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3"/>
                <w:szCs w:val="23"/>
              </w:rPr>
              <w:lastRenderedPageBreak/>
              <w:t xml:space="preserve">Во время производства Работ Подрядчик обязан выполнять правила техники безопасности, правила Ростехнадзора, правила технической эксплуатации и </w:t>
            </w:r>
            <w:r>
              <w:rPr>
                <w:spacing w:val="2"/>
                <w:sz w:val="23"/>
                <w:szCs w:val="23"/>
              </w:rPr>
              <w:lastRenderedPageBreak/>
              <w:t>пожарной безопасности, правила охраны труда. За неисполнение данного пункта ответственность возлагается на Подрядчика в соответствии с действующими нормативными актами и законодательством РФ.</w:t>
            </w:r>
          </w:p>
        </w:tc>
      </w:tr>
      <w:tr w:rsidR="00CD6014" w14:paraId="0BF911CD" w14:textId="77777777" w:rsidTr="00943B03">
        <w:trPr>
          <w:trHeight w:val="84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F948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lastRenderedPageBreak/>
              <w:t>12.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2428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Требования к квалификации персонала Подрядчика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0D0A" w14:textId="77777777" w:rsidR="00CD6014" w:rsidRDefault="00CD6014" w:rsidP="00943B03">
            <w:pPr>
              <w:pStyle w:val="a9"/>
            </w:pPr>
            <w:r>
              <w:rPr>
                <w:spacing w:val="2"/>
                <w:sz w:val="23"/>
                <w:szCs w:val="23"/>
              </w:rPr>
              <w:t xml:space="preserve">Работы должны выполняться обученным и аттестованным персоналом. </w:t>
            </w:r>
          </w:p>
        </w:tc>
      </w:tr>
      <w:tr w:rsidR="00CD6014" w14:paraId="4B2EB037" w14:textId="77777777" w:rsidTr="00943B03">
        <w:trPr>
          <w:trHeight w:val="55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9ECA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13.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A9DC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Требования к Подрядчику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4E23" w14:textId="77777777" w:rsidR="00CD6014" w:rsidRDefault="00CD6014" w:rsidP="00943B03">
            <w:pPr>
              <w:pStyle w:val="a9"/>
            </w:pPr>
            <w:r>
              <w:rPr>
                <w:spacing w:val="2"/>
                <w:sz w:val="23"/>
                <w:szCs w:val="23"/>
              </w:rPr>
              <w:t>Подрядчик должен быть членом саморегулируемой организации (СРО) в области архитектурно-строительного проектирования  (исключения перечислены в ч. 2.1 ст. 47, в части 4.1. ст. 48 ГрК РФ).</w:t>
            </w:r>
          </w:p>
          <w:p w14:paraId="45138029" w14:textId="77777777" w:rsidR="00CD6014" w:rsidRDefault="00CD6014" w:rsidP="00943B03">
            <w:pPr>
              <w:pStyle w:val="a9"/>
            </w:pPr>
            <w:r>
              <w:rPr>
                <w:spacing w:val="2"/>
                <w:sz w:val="23"/>
                <w:szCs w:val="23"/>
              </w:rPr>
              <w:t xml:space="preserve">Подрядчик должен иметь право выполнять работы в отношении объектов капитального строительства (кроме особо опасных, технически сложных и уникальных объектов, а также объектов использования атомной энергии). </w:t>
            </w:r>
          </w:p>
          <w:p w14:paraId="18289105" w14:textId="77777777" w:rsidR="00CD6014" w:rsidRDefault="00CD6014" w:rsidP="00943B03">
            <w:pPr>
              <w:pStyle w:val="a9"/>
            </w:pPr>
            <w:r>
              <w:rPr>
                <w:spacing w:val="2"/>
                <w:sz w:val="23"/>
                <w:szCs w:val="23"/>
              </w:rPr>
              <w:t>СРО, в которой состоит Подрядчик, должны быть  сформированы компенсационные фонды в соответствии с требованиями ст. 55.16 ГрК РФ.</w:t>
            </w:r>
          </w:p>
          <w:p w14:paraId="67502469" w14:textId="77777777" w:rsidR="00CD6014" w:rsidRDefault="00CD6014" w:rsidP="00943B03">
            <w:pPr>
              <w:pStyle w:val="a9"/>
            </w:pPr>
            <w:r>
              <w:rPr>
                <w:spacing w:val="2"/>
                <w:sz w:val="23"/>
                <w:szCs w:val="23"/>
              </w:rPr>
              <w:t xml:space="preserve">Уровень ответственности Подрядчика по обязательствам по договорам на выполнение архитектурно-строительного проектирования, в соответствии с которым участником внесен взнос в компенсационный фонд возмещения вреда (КФВВ), должен соответствовать требованиям части 10 статьи 55.16 ГрК РФ. </w:t>
            </w:r>
          </w:p>
          <w:p w14:paraId="0891C7CF" w14:textId="77777777" w:rsidR="00CD6014" w:rsidRDefault="00CD6014" w:rsidP="00943B03">
            <w:pPr>
              <w:pStyle w:val="a9"/>
            </w:pPr>
            <w:r>
              <w:rPr>
                <w:spacing w:val="2"/>
                <w:sz w:val="23"/>
                <w:szCs w:val="23"/>
              </w:rPr>
              <w:t>Совокупный размер обязательств участника закупки по договорам, заключенным по итогам конкурентных закупок, не должен превышать ответственности участника закупки по КФО ДО.</w:t>
            </w:r>
          </w:p>
          <w:p w14:paraId="5BAB06BF" w14:textId="77777777" w:rsidR="00CD6014" w:rsidRDefault="00CD6014" w:rsidP="00943B03">
            <w:pPr>
              <w:pStyle w:val="a9"/>
            </w:pPr>
            <w:r>
              <w:rPr>
                <w:spacing w:val="2"/>
                <w:sz w:val="23"/>
                <w:szCs w:val="23"/>
              </w:rPr>
              <w:t>Письменно уведомить Заказчика о необходимости привлечения к выполнению Работ третьих лиц (субподрядчиков), с указанием: 1) наименования субподрядчика, 2) перечня Работ, возлагаемых на субподрядчика.</w:t>
            </w:r>
          </w:p>
        </w:tc>
      </w:tr>
      <w:tr w:rsidR="00CD6014" w14:paraId="0DB6BA7A" w14:textId="77777777" w:rsidTr="00943B03">
        <w:trPr>
          <w:trHeight w:val="84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1E39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t>14.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4E4A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Требования к сроку и условиям гарантийного обслуживания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6810" w14:textId="77777777" w:rsidR="00CD6014" w:rsidRPr="00EA0638" w:rsidRDefault="00CD6014" w:rsidP="00943B03">
            <w:pPr>
              <w:pStyle w:val="a9"/>
              <w:rPr>
                <w:spacing w:val="2"/>
                <w:sz w:val="23"/>
                <w:szCs w:val="23"/>
              </w:rPr>
            </w:pPr>
            <w:r w:rsidRPr="00EA0638">
              <w:rPr>
                <w:spacing w:val="2"/>
                <w:sz w:val="23"/>
                <w:szCs w:val="23"/>
              </w:rPr>
              <w:t>В течение двух лет с момента подписания актов выполненных работ по требованию Заказчика Подрядчик обязан на безвозмездной основе внести изменения в существующий проект в случае изменения нормативной базы, снятия с производства оборудования, предусмотренного проектом, изменения назначения помещений и т.п.</w:t>
            </w:r>
          </w:p>
          <w:p w14:paraId="56581F54" w14:textId="77777777" w:rsidR="00CD6014" w:rsidRDefault="00CD6014" w:rsidP="00943B03">
            <w:pPr>
              <w:pStyle w:val="a9"/>
            </w:pPr>
            <w:r w:rsidRPr="00EA0638">
              <w:rPr>
                <w:spacing w:val="2"/>
                <w:sz w:val="23"/>
                <w:szCs w:val="23"/>
              </w:rPr>
              <w:t>В течение двух лет в случае выявления ошибок или наличия дефектов в проектной документации в ходе приёмки работ Заказчиком или проведения экспертизы, либо обнаруженные впоследствии в ходе строительства, а также в процессе эксплуатации объекта, созданного на основе технической документации и данных изыскательских работ составляется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 w:rsidRPr="00EA0638">
              <w:rPr>
                <w:spacing w:val="2"/>
                <w:sz w:val="23"/>
                <w:szCs w:val="23"/>
              </w:rPr>
              <w:t>двухсторонний акт между Заказчиком и Исполнителем. Для участия в составлении акта, фиксирующего недостатки (дефекты), согласования порядка и сроков их устранения Подрядчик обязан направить своего представителя в течение 3-х рабочих дней даты получения письменного извещения Заказчика</w:t>
            </w:r>
            <w:r>
              <w:rPr>
                <w:spacing w:val="2"/>
                <w:sz w:val="23"/>
                <w:szCs w:val="23"/>
              </w:rPr>
              <w:t>.</w:t>
            </w:r>
          </w:p>
        </w:tc>
      </w:tr>
      <w:tr w:rsidR="00CD6014" w14:paraId="1C03B3DE" w14:textId="77777777" w:rsidTr="00943B03">
        <w:trPr>
          <w:trHeight w:val="84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8F72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b/>
                <w:sz w:val="23"/>
                <w:szCs w:val="23"/>
              </w:rPr>
              <w:lastRenderedPageBreak/>
              <w:t>15.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D9F1" w14:textId="77777777" w:rsidR="00CD6014" w:rsidRDefault="00CD6014" w:rsidP="00943B03">
            <w:pPr>
              <w:tabs>
                <w:tab w:val="left" w:pos="6237"/>
              </w:tabs>
              <w:jc w:val="center"/>
            </w:pPr>
            <w:r>
              <w:rPr>
                <w:sz w:val="23"/>
                <w:szCs w:val="23"/>
              </w:rPr>
              <w:t>Требования к результату выполненных работ.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97A4" w14:textId="77777777" w:rsidR="00CD6014" w:rsidRPr="009C57D1" w:rsidRDefault="00CD6014" w:rsidP="00943B03">
            <w:pPr>
              <w:pStyle w:val="a9"/>
              <w:rPr>
                <w:spacing w:val="2"/>
                <w:sz w:val="23"/>
                <w:szCs w:val="23"/>
              </w:rPr>
            </w:pPr>
            <w:r w:rsidRPr="009C57D1">
              <w:rPr>
                <w:spacing w:val="2"/>
                <w:sz w:val="23"/>
                <w:szCs w:val="23"/>
              </w:rPr>
              <w:t xml:space="preserve">Сметная стоимость, каждого из запроектированных объектов отдельно, не должна превышать стоимость рассчитанную Заказчиком по стандартизированным тарифным ставкам, регламентируемым Приказом </w:t>
            </w:r>
            <w:r>
              <w:rPr>
                <w:spacing w:val="2"/>
                <w:sz w:val="23"/>
                <w:szCs w:val="23"/>
              </w:rPr>
              <w:t>ГК</w:t>
            </w:r>
            <w:r w:rsidRPr="009C57D1">
              <w:rPr>
                <w:spacing w:val="2"/>
                <w:sz w:val="23"/>
                <w:szCs w:val="23"/>
              </w:rPr>
              <w:t>Т Республики Мордовия «Об установлении стандартизированных тарифных ставок и формул платы за технологическое присоединение к электрическим сетям территориальных сетевых организаций Республики Мордовия»</w:t>
            </w:r>
            <w:r>
              <w:rPr>
                <w:spacing w:val="2"/>
                <w:sz w:val="23"/>
                <w:szCs w:val="23"/>
              </w:rPr>
              <w:t xml:space="preserve"> №146 от 28 ноября 2024г</w:t>
            </w:r>
            <w:r w:rsidRPr="009C57D1">
              <w:rPr>
                <w:spacing w:val="2"/>
                <w:sz w:val="23"/>
                <w:szCs w:val="23"/>
              </w:rPr>
              <w:t>, исходя из технических параметров указанных в проектной документации. В случае превышения сметной стоимости объекта над стоимостью, рассчитанной по стандартизированным тарифным ставкам, Подрядчик обязан безвозмездно скорректировать проектно-сметную документацию и предоставить на повторное согласование.</w:t>
            </w:r>
          </w:p>
          <w:p w14:paraId="6B36450B" w14:textId="77777777" w:rsidR="00CD6014" w:rsidRDefault="00CD6014" w:rsidP="00943B03">
            <w:pPr>
              <w:pStyle w:val="a9"/>
            </w:pPr>
            <w:r w:rsidRPr="009C57D1">
              <w:rPr>
                <w:spacing w:val="2"/>
                <w:sz w:val="23"/>
                <w:szCs w:val="23"/>
              </w:rPr>
              <w:t>После выполнения Работ Подрядчик обязан оформить и предоставить Заказчику Акт выполненных работ.</w:t>
            </w:r>
            <w:r>
              <w:rPr>
                <w:spacing w:val="2"/>
                <w:sz w:val="23"/>
                <w:szCs w:val="23"/>
              </w:rPr>
              <w:t xml:space="preserve"> </w:t>
            </w:r>
          </w:p>
        </w:tc>
      </w:tr>
    </w:tbl>
    <w:p w14:paraId="6C4249E5" w14:textId="77777777" w:rsidR="00E951BD" w:rsidRDefault="00E951BD" w:rsidP="00E72AB2">
      <w:pPr>
        <w:spacing w:after="240"/>
        <w:ind w:left="6373"/>
        <w:jc w:val="center"/>
        <w:outlineLvl w:val="0"/>
        <w:rPr>
          <w:sz w:val="22"/>
          <w:szCs w:val="22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5"/>
        <w:gridCol w:w="5070"/>
      </w:tblGrid>
      <w:tr w:rsidR="00CD6014" w:rsidRPr="00A46FF5" w14:paraId="4C38657F" w14:textId="77777777" w:rsidTr="00943B03"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14:paraId="4EA94AA3" w14:textId="77777777" w:rsidR="00CD6014" w:rsidRPr="00A46FF5" w:rsidRDefault="00CD6014" w:rsidP="00943B03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b/>
                <w:bCs/>
              </w:rPr>
            </w:pPr>
            <w:r w:rsidRPr="00A46FF5">
              <w:rPr>
                <w:rFonts w:eastAsia="Calibri"/>
                <w:b/>
                <w:bCs/>
              </w:rPr>
              <w:t>ЗАКАЗЧИК</w:t>
            </w:r>
          </w:p>
          <w:p w14:paraId="4FA13318" w14:textId="77777777" w:rsidR="00CD6014" w:rsidRPr="00A46FF5" w:rsidRDefault="00CD6014" w:rsidP="00943B03">
            <w:pPr>
              <w:rPr>
                <w:b/>
              </w:rPr>
            </w:pPr>
            <w:r w:rsidRPr="00A46FF5">
              <w:rPr>
                <w:b/>
              </w:rPr>
              <w:t>Общество с ограниченной ответственностью «Электротеплосеть»</w:t>
            </w:r>
          </w:p>
          <w:p w14:paraId="7631FE6D" w14:textId="77777777" w:rsidR="00CD6014" w:rsidRPr="00FB034D" w:rsidRDefault="00CD6014" w:rsidP="00943B03">
            <w:pPr>
              <w:widowControl w:val="0"/>
              <w:suppressLineNumbers/>
              <w:suppressAutoHyphens/>
              <w:jc w:val="left"/>
              <w:rPr>
                <w:rFonts w:eastAsia="Calibri"/>
                <w:color w:val="000000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Юридический адрес: 431110, Республика Мордовия, Зубово –Полянский район, рп. Зубова Поляна, ул. Советская, д</w:t>
            </w:r>
            <w:r>
              <w:rPr>
                <w:rFonts w:eastAsia="Calibri"/>
                <w:color w:val="000000"/>
                <w:lang w:eastAsia="zh-CN"/>
              </w:rPr>
              <w:t>.</w:t>
            </w:r>
            <w:r w:rsidRPr="00FB034D">
              <w:rPr>
                <w:rFonts w:eastAsia="Calibri"/>
                <w:color w:val="000000"/>
                <w:lang w:eastAsia="zh-CN"/>
              </w:rPr>
              <w:t xml:space="preserve"> 70</w:t>
            </w:r>
            <w:r>
              <w:rPr>
                <w:rFonts w:eastAsia="Calibri"/>
                <w:color w:val="000000"/>
                <w:lang w:eastAsia="zh-CN"/>
              </w:rPr>
              <w:t>А</w:t>
            </w:r>
          </w:p>
          <w:p w14:paraId="76FA8C36" w14:textId="77777777" w:rsidR="00CD6014" w:rsidRPr="00FB034D" w:rsidRDefault="00CD6014" w:rsidP="00943B03">
            <w:pPr>
              <w:widowControl w:val="0"/>
              <w:suppressLineNumbers/>
              <w:suppressAutoHyphens/>
              <w:jc w:val="left"/>
              <w:rPr>
                <w:rFonts w:eastAsia="Calibri"/>
                <w:color w:val="000000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Почтовый адрес: 431110, Республика Мордовия, Зубово –Полянский район, рп. Зубова Поляна, ул. Советская, д</w:t>
            </w:r>
            <w:r>
              <w:rPr>
                <w:rFonts w:eastAsia="Calibri"/>
                <w:color w:val="000000"/>
                <w:lang w:eastAsia="zh-CN"/>
              </w:rPr>
              <w:t xml:space="preserve">. </w:t>
            </w:r>
            <w:r w:rsidRPr="00FB034D">
              <w:rPr>
                <w:rFonts w:eastAsia="Calibri"/>
                <w:color w:val="000000"/>
                <w:lang w:eastAsia="zh-CN"/>
              </w:rPr>
              <w:t>70</w:t>
            </w:r>
            <w:r>
              <w:rPr>
                <w:rFonts w:eastAsia="Calibri"/>
                <w:color w:val="000000"/>
                <w:lang w:eastAsia="zh-CN"/>
              </w:rPr>
              <w:t>А</w:t>
            </w:r>
          </w:p>
          <w:p w14:paraId="04E1F420" w14:textId="77777777" w:rsidR="00CD6014" w:rsidRPr="00FB034D" w:rsidRDefault="00CD6014" w:rsidP="00943B03">
            <w:pPr>
              <w:widowControl w:val="0"/>
              <w:suppressLineNumbers/>
              <w:suppressAutoHyphens/>
              <w:jc w:val="left"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Телефон: 8(83458) 2-22-10</w:t>
            </w:r>
          </w:p>
          <w:p w14:paraId="6B5F1084" w14:textId="77777777" w:rsidR="00CD6014" w:rsidRPr="00FB034D" w:rsidRDefault="00CD6014" w:rsidP="00943B03">
            <w:pPr>
              <w:widowControl w:val="0"/>
              <w:suppressLineNumbers/>
              <w:suppressAutoHyphens/>
              <w:jc w:val="left"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Адрес электронной почты: elektrotszbv@mail.ru</w:t>
            </w:r>
          </w:p>
          <w:p w14:paraId="39098E31" w14:textId="77777777" w:rsidR="00CD6014" w:rsidRPr="00FB034D" w:rsidRDefault="00CD6014" w:rsidP="00943B03">
            <w:pPr>
              <w:widowControl w:val="0"/>
              <w:suppressLineNumbers/>
              <w:suppressAutoHyphens/>
              <w:spacing w:after="29"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ИНН 1308082103 КПП 130801001</w:t>
            </w:r>
          </w:p>
          <w:p w14:paraId="3EA0B98E" w14:textId="77777777" w:rsidR="00CD6014" w:rsidRPr="00FB034D" w:rsidRDefault="00CD6014" w:rsidP="00943B03">
            <w:pPr>
              <w:widowControl w:val="0"/>
              <w:suppressLineNumbers/>
              <w:suppressAutoHyphens/>
              <w:spacing w:after="29"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ОГРН 1041302005360</w:t>
            </w:r>
          </w:p>
          <w:p w14:paraId="36FB4890" w14:textId="77777777" w:rsidR="00CD6014" w:rsidRDefault="00CD6014" w:rsidP="00943B03">
            <w:pPr>
              <w:widowControl w:val="0"/>
              <w:suppressLineNumbers/>
              <w:suppressAutoHyphens/>
              <w:rPr>
                <w:rFonts w:eastAsia="Calibri"/>
                <w:color w:val="000000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Банковские реквизиты:</w:t>
            </w:r>
          </w:p>
          <w:p w14:paraId="611B9D31" w14:textId="77777777" w:rsidR="00CD6014" w:rsidRPr="00FB034D" w:rsidRDefault="00CD6014" w:rsidP="00943B03">
            <w:pPr>
              <w:widowControl w:val="0"/>
              <w:suppressLineNumbers/>
              <w:suppressAutoHyphens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АО КБ «Хлынов» г. Киров</w:t>
            </w:r>
          </w:p>
          <w:p w14:paraId="7B6A5BAE" w14:textId="77777777" w:rsidR="00CD6014" w:rsidRPr="00FB034D" w:rsidRDefault="00CD6014" w:rsidP="00943B03">
            <w:pPr>
              <w:widowControl w:val="0"/>
              <w:suppressLineNumbers/>
              <w:suppressAutoHyphens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р/с 40702810</w:t>
            </w:r>
            <w:r>
              <w:rPr>
                <w:rFonts w:eastAsia="Calibri"/>
                <w:color w:val="000000"/>
                <w:lang w:eastAsia="zh-CN"/>
              </w:rPr>
              <w:t>100009104789</w:t>
            </w:r>
          </w:p>
          <w:p w14:paraId="3A4C1E38" w14:textId="77777777" w:rsidR="00CD6014" w:rsidRPr="00FB034D" w:rsidRDefault="00CD6014" w:rsidP="00943B03">
            <w:pPr>
              <w:widowControl w:val="0"/>
              <w:suppressLineNumbers/>
              <w:suppressAutoHyphens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к/с 30101810100000000</w:t>
            </w:r>
            <w:r>
              <w:rPr>
                <w:rFonts w:eastAsia="Calibri"/>
                <w:color w:val="000000"/>
                <w:lang w:eastAsia="zh-CN"/>
              </w:rPr>
              <w:t>711</w:t>
            </w:r>
            <w:r w:rsidRPr="00FB034D">
              <w:rPr>
                <w:rFonts w:eastAsia="Calibri"/>
                <w:color w:val="000000"/>
                <w:lang w:eastAsia="zh-CN"/>
              </w:rPr>
              <w:t>, БИК 04</w:t>
            </w:r>
            <w:r>
              <w:rPr>
                <w:rFonts w:eastAsia="Calibri"/>
                <w:color w:val="000000"/>
                <w:lang w:eastAsia="zh-CN"/>
              </w:rPr>
              <w:t>3304711</w:t>
            </w:r>
          </w:p>
          <w:p w14:paraId="15301580" w14:textId="77777777" w:rsidR="00CD6014" w:rsidRPr="00A46FF5" w:rsidRDefault="00CD6014" w:rsidP="00943B03">
            <w:pPr>
              <w:autoSpaceDE w:val="0"/>
              <w:autoSpaceDN w:val="0"/>
              <w:adjustRightInd w:val="0"/>
              <w:spacing w:line="276" w:lineRule="auto"/>
              <w:rPr>
                <w:lang w:eastAsia="ar-SA"/>
              </w:rPr>
            </w:pPr>
          </w:p>
          <w:p w14:paraId="70B58A17" w14:textId="77777777" w:rsidR="00CD6014" w:rsidRPr="00A46FF5" w:rsidRDefault="00CD6014" w:rsidP="00943B03">
            <w:pPr>
              <w:autoSpaceDE w:val="0"/>
              <w:autoSpaceDN w:val="0"/>
              <w:adjustRightInd w:val="0"/>
              <w:spacing w:line="276" w:lineRule="auto"/>
              <w:rPr>
                <w:lang w:eastAsia="ar-SA"/>
              </w:rPr>
            </w:pPr>
            <w:r w:rsidRPr="00A46FF5">
              <w:rPr>
                <w:lang w:eastAsia="ar-SA"/>
              </w:rPr>
              <w:t>_________________ А.А. Чиняев</w:t>
            </w:r>
          </w:p>
          <w:p w14:paraId="7F7F9634" w14:textId="77777777" w:rsidR="00CD6014" w:rsidRPr="00A46FF5" w:rsidRDefault="00CD6014" w:rsidP="00943B03">
            <w:r w:rsidRPr="00A46FF5">
              <w:rPr>
                <w:lang w:eastAsia="ar-SA"/>
              </w:rPr>
              <w:t xml:space="preserve">    МП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CB240D9" w14:textId="77777777" w:rsidR="00CD6014" w:rsidRPr="00A46FF5" w:rsidRDefault="00CD6014" w:rsidP="00943B03">
            <w:pPr>
              <w:rPr>
                <w:b/>
              </w:rPr>
            </w:pPr>
            <w:r w:rsidRPr="00A46FF5">
              <w:rPr>
                <w:b/>
              </w:rPr>
              <w:t>ПО</w:t>
            </w:r>
            <w:r>
              <w:rPr>
                <w:b/>
              </w:rPr>
              <w:t>ДРЯДЧИК</w:t>
            </w:r>
          </w:p>
          <w:p w14:paraId="3D6EBDB1" w14:textId="77777777" w:rsidR="00CD6014" w:rsidRPr="00A46FF5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5C70089D" w14:textId="77777777" w:rsidR="00CD6014" w:rsidRPr="00A46FF5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51075CA8" w14:textId="77777777" w:rsidR="00CD6014" w:rsidRPr="00A46FF5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227A68E8" w14:textId="77777777" w:rsidR="00CD6014" w:rsidRPr="00A46FF5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4D1757E2" w14:textId="77777777" w:rsidR="00CD6014" w:rsidRPr="00A46FF5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13935D82" w14:textId="77777777" w:rsidR="00CD6014" w:rsidRPr="00A46FF5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177706FE" w14:textId="77777777" w:rsidR="00CD6014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4C53EBAE" w14:textId="77777777" w:rsidR="00CD6014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4A854EE6" w14:textId="77777777" w:rsidR="00CD6014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77309B7A" w14:textId="77777777" w:rsidR="00CD6014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1EC993EE" w14:textId="77777777" w:rsidR="00CD6014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363CC7A3" w14:textId="77777777" w:rsidR="00CD6014" w:rsidRPr="00A46FF5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54C37834" w14:textId="77777777" w:rsidR="00CD6014" w:rsidRPr="00A46FF5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69E7415F" w14:textId="77777777" w:rsidR="00CD6014" w:rsidRPr="00A46FF5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67C3DB96" w14:textId="77777777" w:rsidR="00CD6014" w:rsidRPr="00A46FF5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5FCBEFEB" w14:textId="77777777" w:rsidR="00CD6014" w:rsidRPr="00A46FF5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2DBFEFD3" w14:textId="77777777" w:rsidR="00CD6014" w:rsidRPr="00A46FF5" w:rsidRDefault="00CD601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3760493F" w14:textId="77777777" w:rsidR="00CD6014" w:rsidRPr="00A46FF5" w:rsidRDefault="00CD6014" w:rsidP="00943B03"/>
          <w:p w14:paraId="03E6B654" w14:textId="77777777" w:rsidR="00CD6014" w:rsidRPr="00A46FF5" w:rsidRDefault="00CD6014" w:rsidP="00943B03">
            <w:r w:rsidRPr="00A46FF5">
              <w:t>_____________________</w:t>
            </w:r>
          </w:p>
          <w:p w14:paraId="44ED7015" w14:textId="77777777" w:rsidR="00CD6014" w:rsidRPr="00A46FF5" w:rsidRDefault="00CD6014" w:rsidP="00943B03">
            <w:r w:rsidRPr="00A46FF5">
              <w:t>МП</w:t>
            </w:r>
          </w:p>
          <w:p w14:paraId="63F1BEFA" w14:textId="77777777" w:rsidR="00CD6014" w:rsidRPr="00A46FF5" w:rsidRDefault="00CD6014" w:rsidP="00943B03">
            <w:pPr>
              <w:spacing w:after="240"/>
            </w:pPr>
          </w:p>
        </w:tc>
      </w:tr>
    </w:tbl>
    <w:p w14:paraId="1A33C214" w14:textId="77777777" w:rsidR="00CD6014" w:rsidRDefault="00CD6014" w:rsidP="00E72AB2">
      <w:pPr>
        <w:spacing w:after="240"/>
        <w:ind w:left="6373"/>
        <w:jc w:val="center"/>
        <w:outlineLvl w:val="0"/>
        <w:rPr>
          <w:sz w:val="22"/>
          <w:szCs w:val="22"/>
        </w:rPr>
      </w:pPr>
    </w:p>
    <w:p w14:paraId="059842EC" w14:textId="77777777" w:rsidR="00CD6014" w:rsidRDefault="00CD6014" w:rsidP="00E72AB2">
      <w:pPr>
        <w:spacing w:after="240"/>
        <w:ind w:left="6373"/>
        <w:jc w:val="center"/>
        <w:outlineLvl w:val="0"/>
        <w:rPr>
          <w:sz w:val="22"/>
          <w:szCs w:val="22"/>
        </w:rPr>
      </w:pPr>
    </w:p>
    <w:p w14:paraId="2737A0BC" w14:textId="77777777" w:rsidR="00CD6014" w:rsidRDefault="00CD6014" w:rsidP="00E72AB2">
      <w:pPr>
        <w:spacing w:after="240"/>
        <w:ind w:left="6373"/>
        <w:jc w:val="center"/>
        <w:outlineLvl w:val="0"/>
        <w:rPr>
          <w:sz w:val="22"/>
          <w:szCs w:val="22"/>
        </w:rPr>
      </w:pPr>
    </w:p>
    <w:p w14:paraId="47966D55" w14:textId="77777777" w:rsidR="00CD6014" w:rsidRDefault="00CD6014" w:rsidP="00E72AB2">
      <w:pPr>
        <w:spacing w:after="240"/>
        <w:ind w:left="6373"/>
        <w:jc w:val="center"/>
        <w:outlineLvl w:val="0"/>
        <w:rPr>
          <w:sz w:val="22"/>
          <w:szCs w:val="22"/>
        </w:rPr>
      </w:pPr>
    </w:p>
    <w:p w14:paraId="563298AE" w14:textId="77777777" w:rsidR="00CD6014" w:rsidRDefault="00CD6014" w:rsidP="00E72AB2">
      <w:pPr>
        <w:spacing w:after="240"/>
        <w:ind w:left="6373"/>
        <w:jc w:val="center"/>
        <w:outlineLvl w:val="0"/>
        <w:rPr>
          <w:sz w:val="22"/>
          <w:szCs w:val="22"/>
        </w:rPr>
      </w:pPr>
    </w:p>
    <w:p w14:paraId="2F12F83E" w14:textId="77777777" w:rsidR="00CD6014" w:rsidRDefault="00CD6014" w:rsidP="00E72AB2">
      <w:pPr>
        <w:spacing w:after="240"/>
        <w:ind w:left="6373"/>
        <w:jc w:val="center"/>
        <w:outlineLvl w:val="0"/>
        <w:rPr>
          <w:sz w:val="22"/>
          <w:szCs w:val="22"/>
        </w:rPr>
      </w:pPr>
    </w:p>
    <w:p w14:paraId="36C03865" w14:textId="77777777" w:rsidR="00CD6014" w:rsidRDefault="00CD6014" w:rsidP="00E72AB2">
      <w:pPr>
        <w:spacing w:after="240"/>
        <w:ind w:left="6373"/>
        <w:jc w:val="center"/>
        <w:outlineLvl w:val="0"/>
        <w:rPr>
          <w:sz w:val="22"/>
          <w:szCs w:val="22"/>
        </w:rPr>
      </w:pPr>
    </w:p>
    <w:p w14:paraId="47F80E19" w14:textId="77777777" w:rsidR="00CD6014" w:rsidRDefault="00CD6014" w:rsidP="00E72AB2">
      <w:pPr>
        <w:spacing w:after="240"/>
        <w:ind w:left="6373"/>
        <w:jc w:val="center"/>
        <w:outlineLvl w:val="0"/>
        <w:rPr>
          <w:sz w:val="22"/>
          <w:szCs w:val="22"/>
        </w:rPr>
      </w:pPr>
    </w:p>
    <w:p w14:paraId="193806CE" w14:textId="77777777" w:rsidR="00C27CC4" w:rsidRDefault="00C27CC4" w:rsidP="00C27CC4">
      <w:pPr>
        <w:jc w:val="right"/>
        <w:outlineLvl w:val="0"/>
        <w:rPr>
          <w:sz w:val="20"/>
          <w:szCs w:val="20"/>
        </w:rPr>
        <w:sectPr w:rsidR="00C27CC4" w:rsidSect="00657676">
          <w:type w:val="continuous"/>
          <w:pgSz w:w="11906" w:h="16838"/>
          <w:pgMar w:top="510" w:right="851" w:bottom="0" w:left="624" w:header="709" w:footer="709" w:gutter="0"/>
          <w:cols w:space="708"/>
          <w:titlePg/>
          <w:docGrid w:linePitch="360"/>
        </w:sectPr>
      </w:pPr>
    </w:p>
    <w:p w14:paraId="48FAF896" w14:textId="15B05450" w:rsidR="00C27CC4" w:rsidRDefault="00C27CC4" w:rsidP="00C27CC4">
      <w:pPr>
        <w:ind w:right="452"/>
        <w:jc w:val="right"/>
        <w:outlineLvl w:val="0"/>
        <w:rPr>
          <w:sz w:val="20"/>
          <w:szCs w:val="20"/>
        </w:rPr>
      </w:pPr>
      <w:r w:rsidRPr="00F04B00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  <w:r w:rsidRPr="00F04B00">
        <w:rPr>
          <w:sz w:val="20"/>
          <w:szCs w:val="20"/>
        </w:rPr>
        <w:t xml:space="preserve"> к</w:t>
      </w:r>
    </w:p>
    <w:p w14:paraId="5F1F667C" w14:textId="77777777" w:rsidR="00C27CC4" w:rsidRDefault="00C27CC4" w:rsidP="00C27CC4">
      <w:pPr>
        <w:ind w:right="310"/>
        <w:jc w:val="right"/>
        <w:outlineLvl w:val="0"/>
        <w:rPr>
          <w:sz w:val="20"/>
          <w:szCs w:val="20"/>
        </w:rPr>
      </w:pPr>
      <w:r w:rsidRPr="00F04B00">
        <w:rPr>
          <w:sz w:val="20"/>
          <w:szCs w:val="20"/>
        </w:rPr>
        <w:t xml:space="preserve"> Договору №________________ </w:t>
      </w:r>
    </w:p>
    <w:p w14:paraId="52AB94A3" w14:textId="33E04874" w:rsidR="00C27CC4" w:rsidRPr="00E951BD" w:rsidRDefault="00C27CC4" w:rsidP="00C27CC4">
      <w:pPr>
        <w:ind w:right="310"/>
        <w:jc w:val="right"/>
        <w:outlineLvl w:val="0"/>
        <w:rPr>
          <w:sz w:val="20"/>
          <w:szCs w:val="20"/>
        </w:rPr>
      </w:pPr>
      <w:r w:rsidRPr="00F04B00">
        <w:rPr>
          <w:sz w:val="20"/>
          <w:szCs w:val="20"/>
        </w:rPr>
        <w:t>от ________________________ 202</w:t>
      </w:r>
      <w:r>
        <w:rPr>
          <w:sz w:val="20"/>
          <w:szCs w:val="20"/>
        </w:rPr>
        <w:t>5</w:t>
      </w:r>
      <w:r w:rsidRPr="00F04B00">
        <w:rPr>
          <w:sz w:val="20"/>
          <w:szCs w:val="20"/>
        </w:rPr>
        <w:t xml:space="preserve"> года</w:t>
      </w:r>
    </w:p>
    <w:p w14:paraId="7D815E29" w14:textId="77777777" w:rsidR="00CD6014" w:rsidRDefault="00CD6014" w:rsidP="00E72AB2">
      <w:pPr>
        <w:spacing w:after="240"/>
        <w:ind w:left="6373"/>
        <w:jc w:val="center"/>
        <w:outlineLvl w:val="0"/>
        <w:rPr>
          <w:sz w:val="22"/>
          <w:szCs w:val="22"/>
        </w:rPr>
      </w:pPr>
    </w:p>
    <w:p w14:paraId="525D05D4" w14:textId="76D93967" w:rsidR="00CD6014" w:rsidRPr="00C27CC4" w:rsidRDefault="00C27CC4" w:rsidP="00C27CC4">
      <w:pPr>
        <w:spacing w:after="240"/>
        <w:jc w:val="center"/>
        <w:outlineLvl w:val="0"/>
        <w:rPr>
          <w:b/>
          <w:bCs/>
        </w:rPr>
      </w:pPr>
      <w:r w:rsidRPr="00C27CC4">
        <w:rPr>
          <w:b/>
          <w:bCs/>
        </w:rPr>
        <w:t>СИТУАЦИОННЫЙ ПЛАН</w:t>
      </w:r>
    </w:p>
    <w:p w14:paraId="6833F302" w14:textId="77777777" w:rsidR="00C27CC4" w:rsidRDefault="00C27CC4" w:rsidP="00E72AB2">
      <w:pPr>
        <w:spacing w:after="240"/>
        <w:ind w:left="6373"/>
        <w:jc w:val="center"/>
        <w:outlineLvl w:val="0"/>
        <w:rPr>
          <w:sz w:val="22"/>
          <w:szCs w:val="22"/>
        </w:rPr>
      </w:pPr>
    </w:p>
    <w:p w14:paraId="1569D3DF" w14:textId="03C61A10" w:rsidR="00C27CC4" w:rsidRPr="00C27CC4" w:rsidRDefault="00C27CC4" w:rsidP="00C27CC4">
      <w:pPr>
        <w:spacing w:before="100" w:beforeAutospacing="1" w:after="100" w:afterAutospacing="1"/>
        <w:jc w:val="center"/>
        <w:sectPr w:rsidR="00C27CC4" w:rsidRPr="00C27CC4" w:rsidSect="00C27CC4">
          <w:type w:val="continuous"/>
          <w:pgSz w:w="16838" w:h="11906" w:orient="landscape"/>
          <w:pgMar w:top="851" w:right="0" w:bottom="624" w:left="510" w:header="709" w:footer="709" w:gutter="0"/>
          <w:cols w:space="708"/>
          <w:titlePg/>
          <w:docGrid w:linePitch="360"/>
        </w:sectPr>
      </w:pPr>
      <w:r w:rsidRPr="00C27CC4">
        <w:rPr>
          <w:noProof/>
        </w:rPr>
        <w:drawing>
          <wp:inline distT="0" distB="0" distL="0" distR="0" wp14:anchorId="1E04842B" wp14:editId="46CBCC30">
            <wp:extent cx="7884543" cy="514478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983" cy="518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FF5A3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5"/>
        <w:gridCol w:w="5110"/>
      </w:tblGrid>
      <w:tr w:rsidR="004760FC" w:rsidRPr="00A46FF5" w14:paraId="483DC550" w14:textId="77777777" w:rsidTr="00943B03">
        <w:trPr>
          <w:trHeight w:val="5772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14B8711F" w14:textId="77777777" w:rsidR="004760FC" w:rsidRDefault="004760FC" w:rsidP="00943B03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b/>
                <w:bCs/>
              </w:rPr>
            </w:pPr>
          </w:p>
          <w:p w14:paraId="02D85D0D" w14:textId="77777777" w:rsidR="004760FC" w:rsidRPr="00A46FF5" w:rsidRDefault="004760FC" w:rsidP="00943B03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b/>
                <w:bCs/>
              </w:rPr>
            </w:pPr>
            <w:r w:rsidRPr="00A46FF5">
              <w:rPr>
                <w:rFonts w:eastAsia="Calibri"/>
                <w:b/>
                <w:bCs/>
              </w:rPr>
              <w:t>ЗАКАЗЧИК</w:t>
            </w:r>
          </w:p>
          <w:p w14:paraId="41766456" w14:textId="77777777" w:rsidR="004760FC" w:rsidRPr="00A46FF5" w:rsidRDefault="004760FC" w:rsidP="00943B03">
            <w:pPr>
              <w:rPr>
                <w:b/>
              </w:rPr>
            </w:pPr>
            <w:r w:rsidRPr="00A46FF5">
              <w:rPr>
                <w:b/>
              </w:rPr>
              <w:t>Общество с ограниченной ответственностью «Электротеплосеть»</w:t>
            </w:r>
          </w:p>
          <w:p w14:paraId="75F3FBF3" w14:textId="77777777" w:rsidR="004760FC" w:rsidRPr="00FB034D" w:rsidRDefault="004760FC" w:rsidP="00943B03">
            <w:pPr>
              <w:widowControl w:val="0"/>
              <w:suppressLineNumbers/>
              <w:suppressAutoHyphens/>
              <w:jc w:val="left"/>
              <w:rPr>
                <w:rFonts w:eastAsia="Calibri"/>
                <w:color w:val="000000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Юридический адрес: 431110, Республика Мордовия, Зубово –Полянский район, рп. Зубова Поляна, ул. Советская, д</w:t>
            </w:r>
            <w:r>
              <w:rPr>
                <w:rFonts w:eastAsia="Calibri"/>
                <w:color w:val="000000"/>
                <w:lang w:eastAsia="zh-CN"/>
              </w:rPr>
              <w:t>.</w:t>
            </w:r>
            <w:r w:rsidRPr="00FB034D">
              <w:rPr>
                <w:rFonts w:eastAsia="Calibri"/>
                <w:color w:val="000000"/>
                <w:lang w:eastAsia="zh-CN"/>
              </w:rPr>
              <w:t xml:space="preserve"> 70</w:t>
            </w:r>
            <w:r>
              <w:rPr>
                <w:rFonts w:eastAsia="Calibri"/>
                <w:color w:val="000000"/>
                <w:lang w:eastAsia="zh-CN"/>
              </w:rPr>
              <w:t>А</w:t>
            </w:r>
          </w:p>
          <w:p w14:paraId="2C159FC6" w14:textId="77777777" w:rsidR="004760FC" w:rsidRPr="00FB034D" w:rsidRDefault="004760FC" w:rsidP="00943B03">
            <w:pPr>
              <w:widowControl w:val="0"/>
              <w:suppressLineNumbers/>
              <w:suppressAutoHyphens/>
              <w:jc w:val="left"/>
              <w:rPr>
                <w:rFonts w:eastAsia="Calibri"/>
                <w:color w:val="000000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Почтовый адрес: 431110, Республика Мордовия, Зубово –Полянский район, рп. Зубова Поляна, ул. Советская, д</w:t>
            </w:r>
            <w:r>
              <w:rPr>
                <w:rFonts w:eastAsia="Calibri"/>
                <w:color w:val="000000"/>
                <w:lang w:eastAsia="zh-CN"/>
              </w:rPr>
              <w:t xml:space="preserve">. </w:t>
            </w:r>
            <w:r w:rsidRPr="00FB034D">
              <w:rPr>
                <w:rFonts w:eastAsia="Calibri"/>
                <w:color w:val="000000"/>
                <w:lang w:eastAsia="zh-CN"/>
              </w:rPr>
              <w:t>70</w:t>
            </w:r>
            <w:r>
              <w:rPr>
                <w:rFonts w:eastAsia="Calibri"/>
                <w:color w:val="000000"/>
                <w:lang w:eastAsia="zh-CN"/>
              </w:rPr>
              <w:t>А</w:t>
            </w:r>
          </w:p>
          <w:p w14:paraId="549F4A91" w14:textId="77777777" w:rsidR="004760FC" w:rsidRPr="00FB034D" w:rsidRDefault="004760FC" w:rsidP="00943B03">
            <w:pPr>
              <w:widowControl w:val="0"/>
              <w:suppressLineNumbers/>
              <w:suppressAutoHyphens/>
              <w:jc w:val="left"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Телефон: 8(83458) 2-22-10</w:t>
            </w:r>
          </w:p>
          <w:p w14:paraId="7DFC7C22" w14:textId="77777777" w:rsidR="004760FC" w:rsidRPr="00FB034D" w:rsidRDefault="004760FC" w:rsidP="00943B03">
            <w:pPr>
              <w:widowControl w:val="0"/>
              <w:suppressLineNumbers/>
              <w:suppressAutoHyphens/>
              <w:jc w:val="left"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Адрес электронной почты: elektrotszbv@mail.ru</w:t>
            </w:r>
          </w:p>
          <w:p w14:paraId="5A330DED" w14:textId="77777777" w:rsidR="004760FC" w:rsidRPr="00FB034D" w:rsidRDefault="004760FC" w:rsidP="00943B03">
            <w:pPr>
              <w:widowControl w:val="0"/>
              <w:suppressLineNumbers/>
              <w:suppressAutoHyphens/>
              <w:spacing w:after="29"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ИНН 1308082103 КПП 130801001</w:t>
            </w:r>
          </w:p>
          <w:p w14:paraId="73AA1463" w14:textId="77777777" w:rsidR="004760FC" w:rsidRPr="00FB034D" w:rsidRDefault="004760FC" w:rsidP="00943B03">
            <w:pPr>
              <w:widowControl w:val="0"/>
              <w:suppressLineNumbers/>
              <w:suppressAutoHyphens/>
              <w:spacing w:after="29"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ОГРН 1041302005360</w:t>
            </w:r>
          </w:p>
          <w:p w14:paraId="5EDD0B41" w14:textId="77777777" w:rsidR="004760FC" w:rsidRDefault="004760FC" w:rsidP="00943B03">
            <w:pPr>
              <w:widowControl w:val="0"/>
              <w:suppressLineNumbers/>
              <w:suppressAutoHyphens/>
              <w:rPr>
                <w:rFonts w:eastAsia="Calibri"/>
                <w:color w:val="000000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Банковские реквизиты:</w:t>
            </w:r>
          </w:p>
          <w:p w14:paraId="6105AF07" w14:textId="77777777" w:rsidR="004760FC" w:rsidRPr="00FB034D" w:rsidRDefault="004760FC" w:rsidP="00943B03">
            <w:pPr>
              <w:widowControl w:val="0"/>
              <w:suppressLineNumbers/>
              <w:suppressAutoHyphens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АО КБ «Хлынов» г. Киров</w:t>
            </w:r>
          </w:p>
          <w:p w14:paraId="32188765" w14:textId="77777777" w:rsidR="004760FC" w:rsidRPr="00FB034D" w:rsidRDefault="004760FC" w:rsidP="00943B03">
            <w:pPr>
              <w:widowControl w:val="0"/>
              <w:suppressLineNumbers/>
              <w:suppressAutoHyphens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р/с 40702810</w:t>
            </w:r>
            <w:r>
              <w:rPr>
                <w:rFonts w:eastAsia="Calibri"/>
                <w:color w:val="000000"/>
                <w:lang w:eastAsia="zh-CN"/>
              </w:rPr>
              <w:t>100009104789</w:t>
            </w:r>
          </w:p>
          <w:p w14:paraId="720EFE16" w14:textId="77777777" w:rsidR="004760FC" w:rsidRPr="00FB034D" w:rsidRDefault="004760FC" w:rsidP="00943B03">
            <w:pPr>
              <w:widowControl w:val="0"/>
              <w:suppressLineNumbers/>
              <w:suppressAutoHyphens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к/с 30101810100000000</w:t>
            </w:r>
            <w:r>
              <w:rPr>
                <w:rFonts w:eastAsia="Calibri"/>
                <w:color w:val="000000"/>
                <w:lang w:eastAsia="zh-CN"/>
              </w:rPr>
              <w:t>711</w:t>
            </w:r>
            <w:r w:rsidRPr="00FB034D">
              <w:rPr>
                <w:rFonts w:eastAsia="Calibri"/>
                <w:color w:val="000000"/>
                <w:lang w:eastAsia="zh-CN"/>
              </w:rPr>
              <w:t>, БИК 04</w:t>
            </w:r>
            <w:r>
              <w:rPr>
                <w:rFonts w:eastAsia="Calibri"/>
                <w:color w:val="000000"/>
                <w:lang w:eastAsia="zh-CN"/>
              </w:rPr>
              <w:t>3304711</w:t>
            </w:r>
          </w:p>
          <w:p w14:paraId="44368E60" w14:textId="77777777" w:rsidR="004760FC" w:rsidRPr="00A46FF5" w:rsidRDefault="004760FC" w:rsidP="00943B03">
            <w:pPr>
              <w:autoSpaceDE w:val="0"/>
              <w:autoSpaceDN w:val="0"/>
              <w:adjustRightInd w:val="0"/>
              <w:spacing w:line="276" w:lineRule="auto"/>
              <w:rPr>
                <w:lang w:eastAsia="ar-SA"/>
              </w:rPr>
            </w:pPr>
          </w:p>
          <w:p w14:paraId="7C00C06E" w14:textId="77777777" w:rsidR="004760FC" w:rsidRPr="00A46FF5" w:rsidRDefault="004760FC" w:rsidP="00943B03">
            <w:pPr>
              <w:autoSpaceDE w:val="0"/>
              <w:autoSpaceDN w:val="0"/>
              <w:adjustRightInd w:val="0"/>
              <w:spacing w:line="276" w:lineRule="auto"/>
              <w:rPr>
                <w:lang w:eastAsia="ar-SA"/>
              </w:rPr>
            </w:pPr>
            <w:r w:rsidRPr="00A46FF5">
              <w:rPr>
                <w:lang w:eastAsia="ar-SA"/>
              </w:rPr>
              <w:t>_________________ А.А. Чиняев</w:t>
            </w:r>
          </w:p>
          <w:p w14:paraId="43E327B5" w14:textId="77777777" w:rsidR="004760FC" w:rsidRPr="00A46FF5" w:rsidRDefault="004760FC" w:rsidP="00943B03">
            <w:r w:rsidRPr="00A46FF5">
              <w:rPr>
                <w:lang w:eastAsia="ar-SA"/>
              </w:rPr>
              <w:t xml:space="preserve">    МП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14:paraId="7C772C62" w14:textId="77777777" w:rsidR="004760FC" w:rsidRDefault="004760FC" w:rsidP="00943B03">
            <w:pPr>
              <w:rPr>
                <w:b/>
              </w:rPr>
            </w:pPr>
          </w:p>
          <w:p w14:paraId="02EE9F72" w14:textId="77777777" w:rsidR="004760FC" w:rsidRPr="00A46FF5" w:rsidRDefault="004760FC" w:rsidP="00943B03">
            <w:pPr>
              <w:rPr>
                <w:b/>
              </w:rPr>
            </w:pPr>
            <w:r w:rsidRPr="00A46FF5">
              <w:rPr>
                <w:b/>
              </w:rPr>
              <w:t>ПО</w:t>
            </w:r>
            <w:r>
              <w:rPr>
                <w:b/>
              </w:rPr>
              <w:t>ДРЯДЧИК</w:t>
            </w:r>
          </w:p>
          <w:p w14:paraId="17678500" w14:textId="77777777" w:rsidR="004760FC" w:rsidRPr="00A46FF5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79660766" w14:textId="77777777" w:rsidR="004760FC" w:rsidRPr="00A46FF5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5A36BFF3" w14:textId="77777777" w:rsidR="004760FC" w:rsidRPr="00A46FF5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016EBCB3" w14:textId="77777777" w:rsidR="004760FC" w:rsidRPr="00A46FF5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1049D654" w14:textId="77777777" w:rsidR="004760FC" w:rsidRPr="00A46FF5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7BB009F0" w14:textId="77777777" w:rsidR="004760FC" w:rsidRPr="00A46FF5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2B7A3516" w14:textId="77777777" w:rsidR="004760FC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0A5356A6" w14:textId="77777777" w:rsidR="004760FC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3A2FE6FC" w14:textId="77777777" w:rsidR="004760FC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5ABD32BA" w14:textId="77777777" w:rsidR="004760FC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274FF9F7" w14:textId="77777777" w:rsidR="004760FC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42353DE4" w14:textId="77777777" w:rsidR="004760FC" w:rsidRPr="00A46FF5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0F942068" w14:textId="77777777" w:rsidR="004760FC" w:rsidRPr="00A46FF5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40AC01AF" w14:textId="77777777" w:rsidR="004760FC" w:rsidRPr="00A46FF5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21C9707E" w14:textId="77777777" w:rsidR="004760FC" w:rsidRPr="00A46FF5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47ED440D" w14:textId="77777777" w:rsidR="004760FC" w:rsidRPr="00A46FF5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74587BFD" w14:textId="77777777" w:rsidR="004760FC" w:rsidRPr="00A46FF5" w:rsidRDefault="004760FC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01998DE1" w14:textId="77777777" w:rsidR="004760FC" w:rsidRPr="00A46FF5" w:rsidRDefault="004760FC" w:rsidP="00943B03"/>
          <w:p w14:paraId="7AE492AD" w14:textId="77777777" w:rsidR="004760FC" w:rsidRPr="00A46FF5" w:rsidRDefault="004760FC" w:rsidP="00943B03">
            <w:r w:rsidRPr="00A46FF5">
              <w:t>_____________________</w:t>
            </w:r>
          </w:p>
          <w:p w14:paraId="2DDC01EB" w14:textId="77777777" w:rsidR="004760FC" w:rsidRPr="00A46FF5" w:rsidRDefault="004760FC" w:rsidP="00943B03">
            <w:r w:rsidRPr="00A46FF5">
              <w:t>МП</w:t>
            </w:r>
          </w:p>
          <w:p w14:paraId="6C42582E" w14:textId="77777777" w:rsidR="004760FC" w:rsidRPr="00A46FF5" w:rsidRDefault="004760FC" w:rsidP="00943B03">
            <w:pPr>
              <w:spacing w:after="240"/>
            </w:pPr>
          </w:p>
        </w:tc>
      </w:tr>
    </w:tbl>
    <w:p w14:paraId="1A2F0F7D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1E02097F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73E78A7A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6E71770A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590ECE94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36ABB456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3F0438A4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668E1FE7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1C62E0F1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25F99263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0C48CFAC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052AAA87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3AE30D37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24A4C860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206BFB48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622D0AB1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211BFA2D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04519BE0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20FAAADA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057083EA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2343D0E1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52C71A71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42B79431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4584B922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316C6A33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6AD5A57D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634D5129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3F33723C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58F7371A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53507349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18281873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5F94DAEE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4926B6DB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10621986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4334A411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36437C5A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4A391EE5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5009EC25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6D87F945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11CB938F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7B2AD3B8" w14:textId="77777777" w:rsidR="004760FC" w:rsidRDefault="004760FC" w:rsidP="00C27CC4">
      <w:pPr>
        <w:jc w:val="right"/>
        <w:outlineLvl w:val="0"/>
        <w:rPr>
          <w:sz w:val="20"/>
          <w:szCs w:val="20"/>
        </w:rPr>
      </w:pPr>
    </w:p>
    <w:p w14:paraId="1B5945FB" w14:textId="49E89862" w:rsidR="00E951BD" w:rsidRPr="00C27CC4" w:rsidRDefault="00E951BD" w:rsidP="00C27CC4">
      <w:pPr>
        <w:jc w:val="right"/>
        <w:outlineLvl w:val="0"/>
        <w:rPr>
          <w:sz w:val="22"/>
          <w:szCs w:val="22"/>
        </w:rPr>
      </w:pPr>
      <w:r w:rsidRPr="00F04B00">
        <w:rPr>
          <w:sz w:val="20"/>
          <w:szCs w:val="20"/>
        </w:rPr>
        <w:lastRenderedPageBreak/>
        <w:t>Приложение №</w:t>
      </w:r>
      <w:r w:rsidR="00CD6014">
        <w:rPr>
          <w:sz w:val="20"/>
          <w:szCs w:val="20"/>
        </w:rPr>
        <w:t>3</w:t>
      </w:r>
      <w:r w:rsidRPr="00F04B00">
        <w:rPr>
          <w:sz w:val="20"/>
          <w:szCs w:val="20"/>
        </w:rPr>
        <w:t xml:space="preserve"> к</w:t>
      </w:r>
    </w:p>
    <w:p w14:paraId="4ADE6601" w14:textId="77777777" w:rsidR="00E951BD" w:rsidRDefault="00E951BD" w:rsidP="00E951BD">
      <w:pPr>
        <w:jc w:val="right"/>
        <w:outlineLvl w:val="0"/>
        <w:rPr>
          <w:sz w:val="20"/>
          <w:szCs w:val="20"/>
        </w:rPr>
      </w:pPr>
      <w:r w:rsidRPr="00F04B00">
        <w:rPr>
          <w:sz w:val="20"/>
          <w:szCs w:val="20"/>
        </w:rPr>
        <w:t xml:space="preserve"> Договору №________________ </w:t>
      </w:r>
    </w:p>
    <w:p w14:paraId="01B80EB1" w14:textId="6DF8F810" w:rsidR="00E951BD" w:rsidRPr="00E951BD" w:rsidRDefault="00E951BD" w:rsidP="00E951BD">
      <w:pPr>
        <w:jc w:val="right"/>
        <w:outlineLvl w:val="0"/>
        <w:rPr>
          <w:sz w:val="20"/>
          <w:szCs w:val="20"/>
        </w:rPr>
      </w:pPr>
      <w:r w:rsidRPr="00F04B00">
        <w:rPr>
          <w:sz w:val="20"/>
          <w:szCs w:val="20"/>
        </w:rPr>
        <w:t>от ________________________ 202</w:t>
      </w:r>
      <w:r w:rsidR="00C27CC4">
        <w:rPr>
          <w:sz w:val="20"/>
          <w:szCs w:val="20"/>
        </w:rPr>
        <w:t>5</w:t>
      </w:r>
      <w:r w:rsidRPr="00F04B00">
        <w:rPr>
          <w:sz w:val="20"/>
          <w:szCs w:val="20"/>
        </w:rPr>
        <w:t xml:space="preserve"> года</w:t>
      </w:r>
    </w:p>
    <w:p w14:paraId="42DB77F9" w14:textId="77777777" w:rsidR="00E951BD" w:rsidRPr="00E951BD" w:rsidRDefault="00E951BD" w:rsidP="00E951BD">
      <w:pPr>
        <w:rPr>
          <w:sz w:val="20"/>
          <w:szCs w:val="20"/>
        </w:rPr>
      </w:pPr>
    </w:p>
    <w:p w14:paraId="6F1E589A" w14:textId="77777777" w:rsidR="00E951BD" w:rsidRPr="00867170" w:rsidRDefault="00E951BD" w:rsidP="00E951B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867170">
        <w:rPr>
          <w:rFonts w:ascii="Times New Roman CYR" w:hAnsi="Times New Roman CYR" w:cs="Times New Roman CYR"/>
          <w:b/>
          <w:caps/>
        </w:rPr>
        <w:t>Акт ВЫПОЛНЕННЫХ РАБОТ</w:t>
      </w:r>
    </w:p>
    <w:p w14:paraId="7A39F9A3" w14:textId="77777777" w:rsidR="00E951BD" w:rsidRPr="00867170" w:rsidRDefault="00E951BD" w:rsidP="00E951BD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</w:p>
    <w:p w14:paraId="1D2ADF6C" w14:textId="49CEB698" w:rsidR="00E951BD" w:rsidRPr="00867170" w:rsidRDefault="00E951BD" w:rsidP="00E951BD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р.п. Зубова Поляна</w:t>
      </w:r>
      <w:r w:rsidRPr="00867170">
        <w:rPr>
          <w:rFonts w:ascii="Times New Roman CYR" w:hAnsi="Times New Roman CYR" w:cs="Times New Roman CYR"/>
        </w:rPr>
        <w:t xml:space="preserve">                                                </w:t>
      </w:r>
      <w:r>
        <w:rPr>
          <w:rFonts w:ascii="Times New Roman CYR" w:hAnsi="Times New Roman CYR" w:cs="Times New Roman CYR"/>
        </w:rPr>
        <w:t xml:space="preserve">                          </w:t>
      </w:r>
      <w:r w:rsidRPr="00867170">
        <w:rPr>
          <w:rFonts w:ascii="Times New Roman CYR" w:hAnsi="Times New Roman CYR" w:cs="Times New Roman CYR"/>
        </w:rPr>
        <w:t xml:space="preserve">      «___»_______ 202</w:t>
      </w:r>
      <w:r w:rsidR="001342B1">
        <w:rPr>
          <w:rFonts w:ascii="Times New Roman CYR" w:hAnsi="Times New Roman CYR" w:cs="Times New Roman CYR"/>
        </w:rPr>
        <w:t>5</w:t>
      </w:r>
      <w:r w:rsidRPr="00867170">
        <w:rPr>
          <w:rFonts w:ascii="Times New Roman CYR" w:hAnsi="Times New Roman CYR" w:cs="Times New Roman CYR"/>
        </w:rPr>
        <w:t xml:space="preserve"> года</w:t>
      </w:r>
    </w:p>
    <w:p w14:paraId="10C9F9CB" w14:textId="77777777" w:rsidR="00E951BD" w:rsidRPr="00867170" w:rsidRDefault="00E951BD" w:rsidP="00E951BD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</w:p>
    <w:p w14:paraId="0BF72538" w14:textId="77777777" w:rsidR="00E951BD" w:rsidRDefault="00E951BD" w:rsidP="00E951BD">
      <w:pPr>
        <w:widowControl w:val="0"/>
        <w:autoSpaceDE w:val="0"/>
        <w:autoSpaceDN w:val="0"/>
        <w:adjustRightInd w:val="0"/>
        <w:ind w:firstLine="720"/>
      </w:pPr>
      <w:r w:rsidRPr="00867170">
        <w:rPr>
          <w:b/>
        </w:rPr>
        <w:t>Общество с ограниченной ответственностью «Электротеплосеть»</w:t>
      </w:r>
      <w:r w:rsidRPr="00867170">
        <w:t>, дале</w:t>
      </w:r>
      <w:r>
        <w:t xml:space="preserve">е именуемое </w:t>
      </w:r>
      <w:r w:rsidRPr="002870CF">
        <w:rPr>
          <w:b/>
        </w:rPr>
        <w:t>«Заказчик»</w:t>
      </w:r>
      <w:r>
        <w:t>, в лице Г</w:t>
      </w:r>
      <w:r w:rsidRPr="00867170">
        <w:t xml:space="preserve">енерального директора Чиняева Александра Александровича, действующего на основании Устава, с одной стороны и </w:t>
      </w:r>
    </w:p>
    <w:p w14:paraId="2F80A622" w14:textId="36FB52F5" w:rsidR="00E951BD" w:rsidRPr="00867170" w:rsidRDefault="00E951BD" w:rsidP="00E951BD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b/>
        </w:rPr>
        <w:t>_________________________________________________________________</w:t>
      </w:r>
      <w:r w:rsidRPr="00867170">
        <w:t>,далее именуем</w:t>
      </w:r>
      <w:r w:rsidR="00657676">
        <w:t>ое</w:t>
      </w:r>
      <w:r w:rsidRPr="00867170">
        <w:t xml:space="preserve"> </w:t>
      </w:r>
      <w:r w:rsidRPr="00867170">
        <w:rPr>
          <w:b/>
        </w:rPr>
        <w:t>«</w:t>
      </w:r>
      <w:r>
        <w:rPr>
          <w:b/>
        </w:rPr>
        <w:t>Подрядчик</w:t>
      </w:r>
      <w:r w:rsidRPr="00867170">
        <w:rPr>
          <w:b/>
        </w:rPr>
        <w:t>»</w:t>
      </w:r>
      <w:r w:rsidRPr="00867170">
        <w:t xml:space="preserve">, </w:t>
      </w:r>
      <w:r w:rsidR="00657676">
        <w:t>в лице ________________________________________________________</w:t>
      </w:r>
      <w:r w:rsidR="00657676" w:rsidRPr="00867170">
        <w:t xml:space="preserve">, действующего на основании </w:t>
      </w:r>
      <w:r w:rsidR="00657676">
        <w:t>__________</w:t>
      </w:r>
      <w:r w:rsidR="00657676" w:rsidRPr="00867170">
        <w:t xml:space="preserve"> </w:t>
      </w:r>
      <w:r w:rsidRPr="00867170">
        <w:t xml:space="preserve">с другой стороны, </w:t>
      </w:r>
      <w:r w:rsidRPr="00867170">
        <w:rPr>
          <w:rFonts w:ascii="Times New Roman CYR" w:hAnsi="Times New Roman CYR" w:cs="Times New Roman CYR"/>
        </w:rPr>
        <w:t xml:space="preserve">совместно именуемые  </w:t>
      </w:r>
      <w:r w:rsidRPr="00867170">
        <w:rPr>
          <w:rFonts w:ascii="Times New Roman CYR" w:hAnsi="Times New Roman CYR" w:cs="Times New Roman CYR"/>
          <w:b/>
        </w:rPr>
        <w:t>«Стороны»</w:t>
      </w:r>
      <w:r w:rsidRPr="00867170">
        <w:rPr>
          <w:rFonts w:ascii="Times New Roman CYR" w:hAnsi="Times New Roman CYR" w:cs="Times New Roman CYR"/>
        </w:rPr>
        <w:t xml:space="preserve">, в соответствии с Договором на выполнение </w:t>
      </w:r>
      <w:r w:rsidR="00CD6014">
        <w:rPr>
          <w:rFonts w:ascii="Times New Roman CYR" w:hAnsi="Times New Roman CYR" w:cs="Times New Roman CYR"/>
        </w:rPr>
        <w:t>проектно-изыскательских работ</w:t>
      </w:r>
      <w:r w:rsidR="00657676">
        <w:rPr>
          <w:shd w:val="clear" w:color="auto" w:fill="FFFFFF"/>
        </w:rPr>
        <w:t xml:space="preserve"> по объект</w:t>
      </w:r>
      <w:r w:rsidR="00CD6014">
        <w:rPr>
          <w:shd w:val="clear" w:color="auto" w:fill="FFFFFF"/>
        </w:rPr>
        <w:t>ам</w:t>
      </w:r>
      <w:r w:rsidR="00657676">
        <w:rPr>
          <w:shd w:val="clear" w:color="auto" w:fill="FFFFFF"/>
        </w:rPr>
        <w:t>: «</w:t>
      </w:r>
      <w:r w:rsidR="00CD6014">
        <w:rPr>
          <w:shd w:val="clear" w:color="auto" w:fill="FFFFFF"/>
        </w:rPr>
        <w:t xml:space="preserve">2КТП; Кабельные линии напряжением 6 кВ; Кабельные линии напряжением 0,4 кВ, </w:t>
      </w:r>
      <w:r w:rsidR="00C27CC4">
        <w:rPr>
          <w:shd w:val="clear" w:color="auto" w:fill="FFFFFF"/>
        </w:rPr>
        <w:t>расположенные по адресу: Республика Мордовия, г. Саранск, квартал, ограниченный ул. Косарева и Северо-Восточным шоссе (Восточнее территории ОАО «Резинотехника</w:t>
      </w:r>
      <w:r w:rsidR="00657676">
        <w:rPr>
          <w:shd w:val="clear" w:color="auto" w:fill="FFFFFF"/>
        </w:rPr>
        <w:t>»</w:t>
      </w:r>
      <w:r w:rsidR="00C27CC4">
        <w:rPr>
          <w:shd w:val="clear" w:color="auto" w:fill="FFFFFF"/>
        </w:rPr>
        <w:t>)</w:t>
      </w:r>
      <w:r>
        <w:rPr>
          <w:shd w:val="clear" w:color="auto" w:fill="FFFFFF"/>
        </w:rPr>
        <w:t xml:space="preserve"> </w:t>
      </w:r>
      <w:r w:rsidRPr="00867170">
        <w:rPr>
          <w:rFonts w:ascii="Times New Roman CYR" w:hAnsi="Times New Roman CYR" w:cs="Times New Roman CYR"/>
        </w:rPr>
        <w:t xml:space="preserve">№ </w:t>
      </w:r>
      <w:r w:rsidR="00657676">
        <w:rPr>
          <w:rFonts w:ascii="Times New Roman CYR" w:hAnsi="Times New Roman CYR" w:cs="Times New Roman CYR"/>
        </w:rPr>
        <w:t>________</w:t>
      </w:r>
      <w:r w:rsidRPr="00867170">
        <w:rPr>
          <w:rFonts w:ascii="Times New Roman CYR" w:hAnsi="Times New Roman CYR" w:cs="Times New Roman CYR"/>
        </w:rPr>
        <w:t xml:space="preserve"> от </w:t>
      </w:r>
      <w:r w:rsidR="00657676">
        <w:rPr>
          <w:rFonts w:ascii="Times New Roman CYR" w:hAnsi="Times New Roman CYR" w:cs="Times New Roman CYR"/>
        </w:rPr>
        <w:t>____________</w:t>
      </w:r>
      <w:r w:rsidRPr="00867170">
        <w:rPr>
          <w:rFonts w:ascii="Times New Roman CYR" w:hAnsi="Times New Roman CYR" w:cs="Times New Roman CYR"/>
        </w:rPr>
        <w:t xml:space="preserve"> (далее-Договор), заключили настоящий Акт выполненных работ (далее - Акт), о нижеследующем:</w:t>
      </w:r>
    </w:p>
    <w:p w14:paraId="75722178" w14:textId="77777777" w:rsidR="00E951BD" w:rsidRPr="00867170" w:rsidRDefault="00E951BD" w:rsidP="00E951BD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</w:p>
    <w:p w14:paraId="367ADE7F" w14:textId="78B4A6D8" w:rsidR="00E951BD" w:rsidRPr="00C27CC4" w:rsidRDefault="00E951BD" w:rsidP="00E951BD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b/>
          <w:bCs/>
        </w:rPr>
      </w:pPr>
      <w:r w:rsidRPr="00867170">
        <w:rPr>
          <w:rFonts w:ascii="Times New Roman CYR" w:hAnsi="Times New Roman CYR" w:cs="Times New Roman CYR"/>
        </w:rPr>
        <w:t xml:space="preserve">1. В соответствии с </w:t>
      </w:r>
      <w:r w:rsidRPr="00867170">
        <w:rPr>
          <w:rFonts w:ascii="Times New Roman CYR" w:hAnsi="Times New Roman CYR" w:cs="Times New Roman CYR"/>
          <w:b/>
        </w:rPr>
        <w:t xml:space="preserve">Договором </w:t>
      </w:r>
      <w:r>
        <w:rPr>
          <w:rFonts w:ascii="Times New Roman CYR" w:hAnsi="Times New Roman CYR" w:cs="Times New Roman CYR"/>
        </w:rPr>
        <w:t>Подрядчик</w:t>
      </w:r>
      <w:r w:rsidRPr="00867170">
        <w:rPr>
          <w:rFonts w:ascii="Times New Roman CYR" w:hAnsi="Times New Roman CYR" w:cs="Times New Roman CYR"/>
        </w:rPr>
        <w:t xml:space="preserve"> по заданию Заказчика выполнил </w:t>
      </w:r>
      <w:r w:rsidR="00C27CC4" w:rsidRPr="00C27CC4">
        <w:rPr>
          <w:rFonts w:ascii="Times New Roman CYR" w:hAnsi="Times New Roman CYR" w:cs="Times New Roman CYR"/>
          <w:b/>
          <w:bCs/>
        </w:rPr>
        <w:t>проектно-изыскательские работы по объектам: «2КТП; Кабельные линии напряжением 6 кВ; Кабельные линии напряжением 0,4 кВ, расположенные по адресу: Республика Мордовия, г. Саранск, квартал, ограниченный ул. Косарева и Северо-Восточным шоссе (Восточнее территории ОАО «Резинотехника»).</w:t>
      </w:r>
    </w:p>
    <w:p w14:paraId="22B6892D" w14:textId="74399A9A" w:rsidR="00E951BD" w:rsidRPr="00867170" w:rsidRDefault="00E951BD" w:rsidP="00E951BD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 w:rsidRPr="00C27CC4">
        <w:rPr>
          <w:rFonts w:ascii="Times New Roman CYR" w:hAnsi="Times New Roman CYR" w:cs="Times New Roman CYR"/>
        </w:rPr>
        <w:t>2. Стоимость оказанных услуг по</w:t>
      </w:r>
      <w:r w:rsidRPr="00867170">
        <w:rPr>
          <w:rFonts w:ascii="Times New Roman CYR" w:hAnsi="Times New Roman CYR" w:cs="Times New Roman CYR"/>
        </w:rPr>
        <w:t xml:space="preserve"> настоящему Договору составляет </w:t>
      </w:r>
      <w:r w:rsidR="00657676">
        <w:rPr>
          <w:rFonts w:ascii="Times New Roman CYR" w:hAnsi="Times New Roman CYR" w:cs="Times New Roman CYR"/>
          <w:b/>
        </w:rPr>
        <w:t>_______________________________</w:t>
      </w:r>
      <w:r w:rsidRPr="00867170">
        <w:rPr>
          <w:rFonts w:ascii="Times New Roman CYR" w:hAnsi="Times New Roman CYR" w:cs="Times New Roman CYR"/>
          <w:b/>
        </w:rPr>
        <w:t xml:space="preserve">; </w:t>
      </w:r>
    </w:p>
    <w:p w14:paraId="4FB9516C" w14:textId="7CD0170D" w:rsidR="00E951BD" w:rsidRPr="00867170" w:rsidRDefault="00657676" w:rsidP="00E951BD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</w:t>
      </w:r>
      <w:r w:rsidR="00E951BD" w:rsidRPr="00867170">
        <w:rPr>
          <w:rFonts w:ascii="Times New Roman CYR" w:hAnsi="Times New Roman CYR" w:cs="Times New Roman CYR"/>
        </w:rPr>
        <w:t>. Качество выполненных работ соответствует обязательным требованиям, установленным нормативными документами для выполнения работ данного вида.</w:t>
      </w:r>
    </w:p>
    <w:p w14:paraId="1375806B" w14:textId="72C1996E" w:rsidR="00E951BD" w:rsidRPr="00867170" w:rsidRDefault="00657676" w:rsidP="00E951BD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</w:t>
      </w:r>
      <w:r w:rsidR="00E951BD" w:rsidRPr="00867170">
        <w:rPr>
          <w:rFonts w:ascii="Times New Roman CYR" w:hAnsi="Times New Roman CYR" w:cs="Times New Roman CYR"/>
        </w:rPr>
        <w:t>. Стороны взаимных претензий и замечаний не имеют.</w:t>
      </w:r>
    </w:p>
    <w:p w14:paraId="1DCC36BB" w14:textId="7FEB9AD5" w:rsidR="00E951BD" w:rsidRPr="00867170" w:rsidRDefault="00657676" w:rsidP="00E951BD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</w:t>
      </w:r>
      <w:r w:rsidR="00E951BD" w:rsidRPr="00867170">
        <w:rPr>
          <w:rFonts w:ascii="Times New Roman CYR" w:hAnsi="Times New Roman CYR" w:cs="Times New Roman CYR"/>
        </w:rPr>
        <w:t>. Настоящий Акт составлен в двух экземплярах, имеющих одинаковую юридическую силу, по одному для каждой из Сторон.</w:t>
      </w:r>
    </w:p>
    <w:p w14:paraId="6F8B61A8" w14:textId="5193FE2E" w:rsidR="00E951BD" w:rsidRPr="00C27CC4" w:rsidRDefault="00657676" w:rsidP="00C27CC4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</w:t>
      </w:r>
      <w:r w:rsidR="00E951BD" w:rsidRPr="00867170">
        <w:rPr>
          <w:rFonts w:ascii="Times New Roman CYR" w:hAnsi="Times New Roman CYR" w:cs="Times New Roman CYR"/>
        </w:rPr>
        <w:t>. Подписи Сторон:</w:t>
      </w: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5"/>
        <w:gridCol w:w="5110"/>
      </w:tblGrid>
      <w:tr w:rsidR="00C27CC4" w:rsidRPr="00A46FF5" w14:paraId="27F087BC" w14:textId="77777777" w:rsidTr="00C27CC4">
        <w:trPr>
          <w:trHeight w:val="5772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30433205" w14:textId="77777777" w:rsidR="00C27CC4" w:rsidRDefault="00C27CC4" w:rsidP="00943B03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b/>
                <w:bCs/>
              </w:rPr>
            </w:pPr>
          </w:p>
          <w:p w14:paraId="224D0E6B" w14:textId="358AFE1B" w:rsidR="00C27CC4" w:rsidRPr="00A46FF5" w:rsidRDefault="00C27CC4" w:rsidP="00943B03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b/>
                <w:bCs/>
              </w:rPr>
            </w:pPr>
            <w:r w:rsidRPr="00A46FF5">
              <w:rPr>
                <w:rFonts w:eastAsia="Calibri"/>
                <w:b/>
                <w:bCs/>
              </w:rPr>
              <w:t>ЗАКАЗЧИК</w:t>
            </w:r>
          </w:p>
          <w:p w14:paraId="012EDFFD" w14:textId="77777777" w:rsidR="00C27CC4" w:rsidRPr="00A46FF5" w:rsidRDefault="00C27CC4" w:rsidP="00943B03">
            <w:pPr>
              <w:rPr>
                <w:b/>
              </w:rPr>
            </w:pPr>
            <w:r w:rsidRPr="00A46FF5">
              <w:rPr>
                <w:b/>
              </w:rPr>
              <w:t>Общество с ограниченной ответственностью «Электротеплосеть»</w:t>
            </w:r>
          </w:p>
          <w:p w14:paraId="7E539A77" w14:textId="77777777" w:rsidR="00C27CC4" w:rsidRPr="00FB034D" w:rsidRDefault="00C27CC4" w:rsidP="00943B03">
            <w:pPr>
              <w:widowControl w:val="0"/>
              <w:suppressLineNumbers/>
              <w:suppressAutoHyphens/>
              <w:jc w:val="left"/>
              <w:rPr>
                <w:rFonts w:eastAsia="Calibri"/>
                <w:color w:val="000000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Юридический адрес: 431110, Республика Мордовия, Зубово –Полянский район, рп. Зубова Поляна, ул. Советская, д</w:t>
            </w:r>
            <w:r>
              <w:rPr>
                <w:rFonts w:eastAsia="Calibri"/>
                <w:color w:val="000000"/>
                <w:lang w:eastAsia="zh-CN"/>
              </w:rPr>
              <w:t>.</w:t>
            </w:r>
            <w:r w:rsidRPr="00FB034D">
              <w:rPr>
                <w:rFonts w:eastAsia="Calibri"/>
                <w:color w:val="000000"/>
                <w:lang w:eastAsia="zh-CN"/>
              </w:rPr>
              <w:t xml:space="preserve"> 70</w:t>
            </w:r>
            <w:r>
              <w:rPr>
                <w:rFonts w:eastAsia="Calibri"/>
                <w:color w:val="000000"/>
                <w:lang w:eastAsia="zh-CN"/>
              </w:rPr>
              <w:t>А</w:t>
            </w:r>
          </w:p>
          <w:p w14:paraId="6859B1DA" w14:textId="77777777" w:rsidR="00C27CC4" w:rsidRPr="00FB034D" w:rsidRDefault="00C27CC4" w:rsidP="00943B03">
            <w:pPr>
              <w:widowControl w:val="0"/>
              <w:suppressLineNumbers/>
              <w:suppressAutoHyphens/>
              <w:jc w:val="left"/>
              <w:rPr>
                <w:rFonts w:eastAsia="Calibri"/>
                <w:color w:val="000000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Почтовый адрес: 431110, Республика Мордовия, Зубово –Полянский район, рп. Зубова Поляна, ул. Советская, д</w:t>
            </w:r>
            <w:r>
              <w:rPr>
                <w:rFonts w:eastAsia="Calibri"/>
                <w:color w:val="000000"/>
                <w:lang w:eastAsia="zh-CN"/>
              </w:rPr>
              <w:t xml:space="preserve">. </w:t>
            </w:r>
            <w:r w:rsidRPr="00FB034D">
              <w:rPr>
                <w:rFonts w:eastAsia="Calibri"/>
                <w:color w:val="000000"/>
                <w:lang w:eastAsia="zh-CN"/>
              </w:rPr>
              <w:t>70</w:t>
            </w:r>
            <w:r>
              <w:rPr>
                <w:rFonts w:eastAsia="Calibri"/>
                <w:color w:val="000000"/>
                <w:lang w:eastAsia="zh-CN"/>
              </w:rPr>
              <w:t>А</w:t>
            </w:r>
          </w:p>
          <w:p w14:paraId="5408EFDB" w14:textId="77777777" w:rsidR="00C27CC4" w:rsidRPr="00FB034D" w:rsidRDefault="00C27CC4" w:rsidP="00943B03">
            <w:pPr>
              <w:widowControl w:val="0"/>
              <w:suppressLineNumbers/>
              <w:suppressAutoHyphens/>
              <w:jc w:val="left"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Телефон: 8(83458) 2-22-10</w:t>
            </w:r>
          </w:p>
          <w:p w14:paraId="75E68177" w14:textId="77777777" w:rsidR="00C27CC4" w:rsidRPr="00FB034D" w:rsidRDefault="00C27CC4" w:rsidP="00943B03">
            <w:pPr>
              <w:widowControl w:val="0"/>
              <w:suppressLineNumbers/>
              <w:suppressAutoHyphens/>
              <w:jc w:val="left"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Адрес электронной почты: elektrotszbv@mail.ru</w:t>
            </w:r>
          </w:p>
          <w:p w14:paraId="2701BB6D" w14:textId="77777777" w:rsidR="00C27CC4" w:rsidRPr="00FB034D" w:rsidRDefault="00C27CC4" w:rsidP="00943B03">
            <w:pPr>
              <w:widowControl w:val="0"/>
              <w:suppressLineNumbers/>
              <w:suppressAutoHyphens/>
              <w:spacing w:after="29"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ИНН 1308082103 КПП 130801001</w:t>
            </w:r>
          </w:p>
          <w:p w14:paraId="08800E8E" w14:textId="77777777" w:rsidR="00C27CC4" w:rsidRPr="00FB034D" w:rsidRDefault="00C27CC4" w:rsidP="00943B03">
            <w:pPr>
              <w:widowControl w:val="0"/>
              <w:suppressLineNumbers/>
              <w:suppressAutoHyphens/>
              <w:spacing w:after="29"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ОГРН 1041302005360</w:t>
            </w:r>
          </w:p>
          <w:p w14:paraId="33BB1BC7" w14:textId="77777777" w:rsidR="00C27CC4" w:rsidRDefault="00C27CC4" w:rsidP="00943B03">
            <w:pPr>
              <w:widowControl w:val="0"/>
              <w:suppressLineNumbers/>
              <w:suppressAutoHyphens/>
              <w:rPr>
                <w:rFonts w:eastAsia="Calibri"/>
                <w:color w:val="000000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Банковские реквизиты:</w:t>
            </w:r>
          </w:p>
          <w:p w14:paraId="2C2571FE" w14:textId="77777777" w:rsidR="00C27CC4" w:rsidRPr="00FB034D" w:rsidRDefault="00C27CC4" w:rsidP="00943B03">
            <w:pPr>
              <w:widowControl w:val="0"/>
              <w:suppressLineNumbers/>
              <w:suppressAutoHyphens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АО КБ «Хлынов» г. Киров</w:t>
            </w:r>
          </w:p>
          <w:p w14:paraId="3392E8CD" w14:textId="77777777" w:rsidR="00C27CC4" w:rsidRPr="00FB034D" w:rsidRDefault="00C27CC4" w:rsidP="00943B03">
            <w:pPr>
              <w:widowControl w:val="0"/>
              <w:suppressLineNumbers/>
              <w:suppressAutoHyphens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р/с 40702810</w:t>
            </w:r>
            <w:r>
              <w:rPr>
                <w:rFonts w:eastAsia="Calibri"/>
                <w:color w:val="000000"/>
                <w:lang w:eastAsia="zh-CN"/>
              </w:rPr>
              <w:t>100009104789</w:t>
            </w:r>
          </w:p>
          <w:p w14:paraId="25F9DDE9" w14:textId="77777777" w:rsidR="00C27CC4" w:rsidRPr="00FB034D" w:rsidRDefault="00C27CC4" w:rsidP="00943B03">
            <w:pPr>
              <w:widowControl w:val="0"/>
              <w:suppressLineNumbers/>
              <w:suppressAutoHyphens/>
              <w:rPr>
                <w:rFonts w:ascii="Calibri" w:eastAsia="Calibri" w:hAnsi="Calibri" w:cs="Calibri"/>
                <w:lang w:eastAsia="zh-CN"/>
              </w:rPr>
            </w:pPr>
            <w:r w:rsidRPr="00FB034D">
              <w:rPr>
                <w:rFonts w:eastAsia="Calibri"/>
                <w:color w:val="000000"/>
                <w:lang w:eastAsia="zh-CN"/>
              </w:rPr>
              <w:t>к/с 30101810100000000</w:t>
            </w:r>
            <w:r>
              <w:rPr>
                <w:rFonts w:eastAsia="Calibri"/>
                <w:color w:val="000000"/>
                <w:lang w:eastAsia="zh-CN"/>
              </w:rPr>
              <w:t>711</w:t>
            </w:r>
            <w:r w:rsidRPr="00FB034D">
              <w:rPr>
                <w:rFonts w:eastAsia="Calibri"/>
                <w:color w:val="000000"/>
                <w:lang w:eastAsia="zh-CN"/>
              </w:rPr>
              <w:t>, БИК 04</w:t>
            </w:r>
            <w:r>
              <w:rPr>
                <w:rFonts w:eastAsia="Calibri"/>
                <w:color w:val="000000"/>
                <w:lang w:eastAsia="zh-CN"/>
              </w:rPr>
              <w:t>3304711</w:t>
            </w:r>
          </w:p>
          <w:p w14:paraId="7DC2FA86" w14:textId="77777777" w:rsidR="00C27CC4" w:rsidRPr="00A46FF5" w:rsidRDefault="00C27CC4" w:rsidP="00943B03">
            <w:pPr>
              <w:autoSpaceDE w:val="0"/>
              <w:autoSpaceDN w:val="0"/>
              <w:adjustRightInd w:val="0"/>
              <w:spacing w:line="276" w:lineRule="auto"/>
              <w:rPr>
                <w:lang w:eastAsia="ar-SA"/>
              </w:rPr>
            </w:pPr>
          </w:p>
          <w:p w14:paraId="3C11E070" w14:textId="77777777" w:rsidR="00C27CC4" w:rsidRPr="00A46FF5" w:rsidRDefault="00C27CC4" w:rsidP="00943B03">
            <w:pPr>
              <w:autoSpaceDE w:val="0"/>
              <w:autoSpaceDN w:val="0"/>
              <w:adjustRightInd w:val="0"/>
              <w:spacing w:line="276" w:lineRule="auto"/>
              <w:rPr>
                <w:lang w:eastAsia="ar-SA"/>
              </w:rPr>
            </w:pPr>
            <w:r w:rsidRPr="00A46FF5">
              <w:rPr>
                <w:lang w:eastAsia="ar-SA"/>
              </w:rPr>
              <w:t>_________________ А.А. Чиняев</w:t>
            </w:r>
          </w:p>
          <w:p w14:paraId="14DC08F9" w14:textId="77777777" w:rsidR="00C27CC4" w:rsidRPr="00A46FF5" w:rsidRDefault="00C27CC4" w:rsidP="00943B03">
            <w:r w:rsidRPr="00A46FF5">
              <w:rPr>
                <w:lang w:eastAsia="ar-SA"/>
              </w:rPr>
              <w:t xml:space="preserve">    МП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14:paraId="3E0688EB" w14:textId="77777777" w:rsidR="00C27CC4" w:rsidRDefault="00C27CC4" w:rsidP="00943B03">
            <w:pPr>
              <w:rPr>
                <w:b/>
              </w:rPr>
            </w:pPr>
          </w:p>
          <w:p w14:paraId="5850FB97" w14:textId="1CE2A5FC" w:rsidR="00C27CC4" w:rsidRPr="00A46FF5" w:rsidRDefault="00C27CC4" w:rsidP="00943B03">
            <w:pPr>
              <w:rPr>
                <w:b/>
              </w:rPr>
            </w:pPr>
            <w:r w:rsidRPr="00A46FF5">
              <w:rPr>
                <w:b/>
              </w:rPr>
              <w:t>ПО</w:t>
            </w:r>
            <w:r>
              <w:rPr>
                <w:b/>
              </w:rPr>
              <w:t>ДРЯДЧИК</w:t>
            </w:r>
          </w:p>
          <w:p w14:paraId="35D0C678" w14:textId="77777777" w:rsidR="00C27CC4" w:rsidRPr="00A46FF5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255AB1AD" w14:textId="77777777" w:rsidR="00C27CC4" w:rsidRPr="00A46FF5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235F09A6" w14:textId="77777777" w:rsidR="00C27CC4" w:rsidRPr="00A46FF5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1001E9F1" w14:textId="77777777" w:rsidR="00C27CC4" w:rsidRPr="00A46FF5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347884B7" w14:textId="77777777" w:rsidR="00C27CC4" w:rsidRPr="00A46FF5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0E8822DF" w14:textId="77777777" w:rsidR="00C27CC4" w:rsidRPr="00A46FF5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17AE75F1" w14:textId="77777777" w:rsidR="00C27CC4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1AEF697B" w14:textId="77777777" w:rsidR="00C27CC4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6DAE5FBC" w14:textId="77777777" w:rsidR="00C27CC4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559B9726" w14:textId="77777777" w:rsidR="00C27CC4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4D025D5A" w14:textId="77777777" w:rsidR="00C27CC4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6EC429A6" w14:textId="77777777" w:rsidR="00C27CC4" w:rsidRPr="00A46FF5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767EAAFB" w14:textId="77777777" w:rsidR="00C27CC4" w:rsidRPr="00A46FF5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74724BC0" w14:textId="77777777" w:rsidR="00C27CC4" w:rsidRPr="00A46FF5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5FD10C98" w14:textId="77777777" w:rsidR="00C27CC4" w:rsidRPr="00A46FF5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71DD0932" w14:textId="77777777" w:rsidR="00C27CC4" w:rsidRPr="00A46FF5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47B6A52C" w14:textId="77777777" w:rsidR="00C27CC4" w:rsidRPr="00A46FF5" w:rsidRDefault="00C27CC4" w:rsidP="00943B0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  <w:p w14:paraId="44EB52F0" w14:textId="77777777" w:rsidR="00C27CC4" w:rsidRPr="00A46FF5" w:rsidRDefault="00C27CC4" w:rsidP="00943B03"/>
          <w:p w14:paraId="12D9A5BF" w14:textId="77777777" w:rsidR="00C27CC4" w:rsidRPr="00A46FF5" w:rsidRDefault="00C27CC4" w:rsidP="00943B03">
            <w:r w:rsidRPr="00A46FF5">
              <w:t>_____________________</w:t>
            </w:r>
          </w:p>
          <w:p w14:paraId="30B196BC" w14:textId="279C6DA1" w:rsidR="009A3606" w:rsidRPr="00A46FF5" w:rsidRDefault="00C27CC4" w:rsidP="00EA7D9A">
            <w:r w:rsidRPr="00A46FF5">
              <w:t>М</w:t>
            </w:r>
            <w:r w:rsidR="009A3606">
              <w:t>П</w:t>
            </w:r>
          </w:p>
        </w:tc>
      </w:tr>
    </w:tbl>
    <w:p w14:paraId="34B51756" w14:textId="77777777" w:rsidR="00C27CC4" w:rsidRPr="00E951BD" w:rsidRDefault="00C27CC4" w:rsidP="00A85B76">
      <w:pPr>
        <w:rPr>
          <w:sz w:val="20"/>
          <w:szCs w:val="20"/>
        </w:rPr>
      </w:pPr>
    </w:p>
    <w:sectPr w:rsidR="00C27CC4" w:rsidRPr="00E951BD" w:rsidSect="00C27CC4">
      <w:pgSz w:w="11906" w:h="16838"/>
      <w:pgMar w:top="510" w:right="851" w:bottom="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74B5" w14:textId="77777777" w:rsidR="003B6AE8" w:rsidRDefault="003B6AE8" w:rsidP="00A44E34">
      <w:r>
        <w:separator/>
      </w:r>
    </w:p>
  </w:endnote>
  <w:endnote w:type="continuationSeparator" w:id="0">
    <w:p w14:paraId="795E5A0F" w14:textId="77777777" w:rsidR="003B6AE8" w:rsidRDefault="003B6AE8" w:rsidP="00A4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8288" w14:textId="77777777" w:rsidR="00F04B00" w:rsidRPr="00652453" w:rsidRDefault="00F04B00">
    <w:pPr>
      <w:pStyle w:val="af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3564" w14:textId="77777777" w:rsidR="003B6AE8" w:rsidRDefault="003B6AE8" w:rsidP="00A44E34">
      <w:r>
        <w:separator/>
      </w:r>
    </w:p>
  </w:footnote>
  <w:footnote w:type="continuationSeparator" w:id="0">
    <w:p w14:paraId="577AD30F" w14:textId="77777777" w:rsidR="003B6AE8" w:rsidRDefault="003B6AE8" w:rsidP="00A44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3"/>
        <w:szCs w:val="23"/>
        <w:lang w:val="en-U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center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3"/>
        </w:tabs>
        <w:ind w:left="1133" w:hanging="1133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1133"/>
      </w:pPr>
      <w:rPr>
        <w:rFonts w:ascii="Tahoma" w:hAnsi="Tahoma" w:cs="Tahoma" w:hint="default"/>
        <w:sz w:val="20"/>
        <w:szCs w:val="20"/>
      </w:rPr>
    </w:lvl>
    <w:lvl w:ilvl="3">
      <w:start w:val="1"/>
      <w:numFmt w:val="decimal"/>
      <w:lvlText w:val="7%3.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0"/>
        <w:position w:val="0"/>
        <w:sz w:val="28"/>
        <w:u w:val="none"/>
        <w:vertAlign w:val="baseline"/>
        <w:em w:val="none"/>
        <w:lang w:val="x-none" w:bidi="x-none"/>
      </w:rPr>
    </w:lvl>
    <w:lvl w:ilvl="4">
      <w:start w:val="1"/>
      <w:numFmt w:val="decimal"/>
      <w:lvlText w:val="%5)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hint="default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5C9293C"/>
    <w:multiLevelType w:val="hybridMultilevel"/>
    <w:tmpl w:val="5DAAB42A"/>
    <w:lvl w:ilvl="0" w:tplc="C054C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20163"/>
    <w:multiLevelType w:val="hybridMultilevel"/>
    <w:tmpl w:val="7100B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409AC"/>
    <w:multiLevelType w:val="hybridMultilevel"/>
    <w:tmpl w:val="7100B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64A36"/>
    <w:multiLevelType w:val="hybridMultilevel"/>
    <w:tmpl w:val="A4A49A7E"/>
    <w:lvl w:ilvl="0" w:tplc="FFFFFFFF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F23AE5"/>
    <w:multiLevelType w:val="hybridMultilevel"/>
    <w:tmpl w:val="2592C4B0"/>
    <w:lvl w:ilvl="0" w:tplc="E084D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45943"/>
    <w:multiLevelType w:val="hybridMultilevel"/>
    <w:tmpl w:val="1320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1DA5"/>
    <w:multiLevelType w:val="hybridMultilevel"/>
    <w:tmpl w:val="F2CC2F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D93D89"/>
    <w:multiLevelType w:val="multilevel"/>
    <w:tmpl w:val="27B84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BD12B2E"/>
    <w:multiLevelType w:val="hybridMultilevel"/>
    <w:tmpl w:val="D94CE4EE"/>
    <w:lvl w:ilvl="0" w:tplc="FBCA1D8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4F4664"/>
    <w:multiLevelType w:val="hybridMultilevel"/>
    <w:tmpl w:val="5BB4A33C"/>
    <w:lvl w:ilvl="0" w:tplc="859E76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DA2579"/>
    <w:multiLevelType w:val="multilevel"/>
    <w:tmpl w:val="C5EA5F36"/>
    <w:styleLink w:val="a"/>
    <w:lvl w:ilvl="0">
      <w:start w:val="1"/>
      <w:numFmt w:val="upperRoman"/>
      <w:lvlText w:val="Часть %1."/>
      <w:lvlJc w:val="left"/>
      <w:pPr>
        <w:tabs>
          <w:tab w:val="num" w:pos="360"/>
        </w:tabs>
        <w:ind w:left="1134" w:firstLine="0"/>
      </w:pPr>
      <w:rPr>
        <w:rFonts w:hint="default"/>
      </w:rPr>
    </w:lvl>
    <w:lvl w:ilvl="1">
      <w:start w:val="1"/>
      <w:numFmt w:val="decimal"/>
      <w:lvlText w:val="Раздел %2."/>
      <w:lvlJc w:val="left"/>
      <w:pPr>
        <w:tabs>
          <w:tab w:val="num" w:pos="720"/>
        </w:tabs>
        <w:ind w:left="113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5">
      <w:start w:val="1"/>
      <w:numFmt w:val="decimal"/>
      <w:lvlText w:val="%3.%4.%5.%6.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2DE1FB1"/>
    <w:multiLevelType w:val="hybridMultilevel"/>
    <w:tmpl w:val="ADF40A1A"/>
    <w:lvl w:ilvl="0" w:tplc="3EC6B08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265519"/>
    <w:multiLevelType w:val="hybridMultilevel"/>
    <w:tmpl w:val="BF2CA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27746"/>
    <w:multiLevelType w:val="hybridMultilevel"/>
    <w:tmpl w:val="7100B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4771A"/>
    <w:multiLevelType w:val="hybridMultilevel"/>
    <w:tmpl w:val="53C8A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F6FA3"/>
    <w:multiLevelType w:val="multilevel"/>
    <w:tmpl w:val="18106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59A300D4"/>
    <w:multiLevelType w:val="hybridMultilevel"/>
    <w:tmpl w:val="C4488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29C477F"/>
    <w:multiLevelType w:val="hybridMultilevel"/>
    <w:tmpl w:val="37D689A6"/>
    <w:lvl w:ilvl="0" w:tplc="B18E13A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75915"/>
    <w:multiLevelType w:val="hybridMultilevel"/>
    <w:tmpl w:val="35B24712"/>
    <w:lvl w:ilvl="0" w:tplc="8AB8573A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B140F"/>
    <w:multiLevelType w:val="singleLevel"/>
    <w:tmpl w:val="CECE718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5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E1D1622"/>
    <w:multiLevelType w:val="hybridMultilevel"/>
    <w:tmpl w:val="7434839E"/>
    <w:lvl w:ilvl="0" w:tplc="E4BA72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4FF2068"/>
    <w:multiLevelType w:val="hybridMultilevel"/>
    <w:tmpl w:val="C59A2344"/>
    <w:lvl w:ilvl="0" w:tplc="7E04F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E6606"/>
    <w:multiLevelType w:val="hybridMultilevel"/>
    <w:tmpl w:val="24FEAEA6"/>
    <w:lvl w:ilvl="0" w:tplc="BA92EC84">
      <w:start w:val="1"/>
      <w:numFmt w:val="decimal"/>
      <w:pStyle w:val="10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95531960">
    <w:abstractNumId w:val="25"/>
  </w:num>
  <w:num w:numId="2" w16cid:durableId="1256935977">
    <w:abstractNumId w:val="14"/>
  </w:num>
  <w:num w:numId="3" w16cid:durableId="422529501">
    <w:abstractNumId w:val="24"/>
  </w:num>
  <w:num w:numId="4" w16cid:durableId="1248416956">
    <w:abstractNumId w:val="28"/>
  </w:num>
  <w:num w:numId="5" w16cid:durableId="896672678">
    <w:abstractNumId w:val="16"/>
  </w:num>
  <w:num w:numId="6" w16cid:durableId="541868231">
    <w:abstractNumId w:val="7"/>
  </w:num>
  <w:num w:numId="7" w16cid:durableId="172694398">
    <w:abstractNumId w:val="10"/>
  </w:num>
  <w:num w:numId="8" w16cid:durableId="133912949">
    <w:abstractNumId w:val="23"/>
  </w:num>
  <w:num w:numId="9" w16cid:durableId="381750465">
    <w:abstractNumId w:val="9"/>
  </w:num>
  <w:num w:numId="10" w16cid:durableId="362092682">
    <w:abstractNumId w:val="6"/>
  </w:num>
  <w:num w:numId="11" w16cid:durableId="1046762657">
    <w:abstractNumId w:val="18"/>
  </w:num>
  <w:num w:numId="12" w16cid:durableId="1101493568">
    <w:abstractNumId w:val="5"/>
  </w:num>
  <w:num w:numId="13" w16cid:durableId="776951047">
    <w:abstractNumId w:val="19"/>
  </w:num>
  <w:num w:numId="14" w16cid:durableId="256139510">
    <w:abstractNumId w:val="12"/>
  </w:num>
  <w:num w:numId="15" w16cid:durableId="1352801076">
    <w:abstractNumId w:val="22"/>
  </w:num>
  <w:num w:numId="16" w16cid:durableId="1264656055">
    <w:abstractNumId w:val="27"/>
  </w:num>
  <w:num w:numId="17" w16cid:durableId="1307665789">
    <w:abstractNumId w:val="11"/>
  </w:num>
  <w:num w:numId="18" w16cid:durableId="1858039188">
    <w:abstractNumId w:val="4"/>
  </w:num>
  <w:num w:numId="19" w16cid:durableId="193928593">
    <w:abstractNumId w:val="21"/>
  </w:num>
  <w:num w:numId="20" w16cid:durableId="2055275798">
    <w:abstractNumId w:val="17"/>
  </w:num>
  <w:num w:numId="21" w16cid:durableId="1881285665">
    <w:abstractNumId w:val="26"/>
  </w:num>
  <w:num w:numId="22" w16cid:durableId="1540704933">
    <w:abstractNumId w:val="20"/>
  </w:num>
  <w:num w:numId="23" w16cid:durableId="1714302369">
    <w:abstractNumId w:val="13"/>
  </w:num>
  <w:num w:numId="24" w16cid:durableId="435516534">
    <w:abstractNumId w:val="0"/>
  </w:num>
  <w:num w:numId="25" w16cid:durableId="1194418521">
    <w:abstractNumId w:val="15"/>
  </w:num>
  <w:num w:numId="26" w16cid:durableId="1648322108">
    <w:abstractNumId w:val="1"/>
  </w:num>
  <w:num w:numId="27" w16cid:durableId="1315179790">
    <w:abstractNumId w:val="2"/>
  </w:num>
  <w:num w:numId="28" w16cid:durableId="40910540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9B8"/>
    <w:rsid w:val="00001A9D"/>
    <w:rsid w:val="00002089"/>
    <w:rsid w:val="00003ED5"/>
    <w:rsid w:val="00007F97"/>
    <w:rsid w:val="0001127D"/>
    <w:rsid w:val="00011DD2"/>
    <w:rsid w:val="000157FA"/>
    <w:rsid w:val="00021E46"/>
    <w:rsid w:val="00024C85"/>
    <w:rsid w:val="00026A9B"/>
    <w:rsid w:val="00030B34"/>
    <w:rsid w:val="00034E51"/>
    <w:rsid w:val="000356A8"/>
    <w:rsid w:val="00040493"/>
    <w:rsid w:val="00040867"/>
    <w:rsid w:val="00043EC3"/>
    <w:rsid w:val="0004564E"/>
    <w:rsid w:val="00045DF2"/>
    <w:rsid w:val="0005209B"/>
    <w:rsid w:val="00053CC4"/>
    <w:rsid w:val="00055963"/>
    <w:rsid w:val="00057AA1"/>
    <w:rsid w:val="000706DA"/>
    <w:rsid w:val="00074940"/>
    <w:rsid w:val="00075A98"/>
    <w:rsid w:val="000771CE"/>
    <w:rsid w:val="0008468A"/>
    <w:rsid w:val="00085C11"/>
    <w:rsid w:val="000864EA"/>
    <w:rsid w:val="00086FC8"/>
    <w:rsid w:val="0009064D"/>
    <w:rsid w:val="00092091"/>
    <w:rsid w:val="00095A5D"/>
    <w:rsid w:val="000A1012"/>
    <w:rsid w:val="000A241E"/>
    <w:rsid w:val="000A4ADB"/>
    <w:rsid w:val="000A5A01"/>
    <w:rsid w:val="000B16B8"/>
    <w:rsid w:val="000B1933"/>
    <w:rsid w:val="000B2663"/>
    <w:rsid w:val="000B2797"/>
    <w:rsid w:val="000B2FC8"/>
    <w:rsid w:val="000B4BB4"/>
    <w:rsid w:val="000C02AA"/>
    <w:rsid w:val="000C2059"/>
    <w:rsid w:val="000C6203"/>
    <w:rsid w:val="000C783D"/>
    <w:rsid w:val="000D28F6"/>
    <w:rsid w:val="000D3791"/>
    <w:rsid w:val="000D3D2F"/>
    <w:rsid w:val="000D4990"/>
    <w:rsid w:val="000D557B"/>
    <w:rsid w:val="000E24CA"/>
    <w:rsid w:val="000E6842"/>
    <w:rsid w:val="000F410E"/>
    <w:rsid w:val="001007D1"/>
    <w:rsid w:val="001028BC"/>
    <w:rsid w:val="001036F5"/>
    <w:rsid w:val="001038DD"/>
    <w:rsid w:val="001045CE"/>
    <w:rsid w:val="001051B2"/>
    <w:rsid w:val="00107222"/>
    <w:rsid w:val="00107B96"/>
    <w:rsid w:val="001100F9"/>
    <w:rsid w:val="001104D5"/>
    <w:rsid w:val="00116C0F"/>
    <w:rsid w:val="0012281D"/>
    <w:rsid w:val="001240A5"/>
    <w:rsid w:val="00125DF7"/>
    <w:rsid w:val="00130A43"/>
    <w:rsid w:val="00131969"/>
    <w:rsid w:val="00132191"/>
    <w:rsid w:val="001325EF"/>
    <w:rsid w:val="001342B1"/>
    <w:rsid w:val="00136659"/>
    <w:rsid w:val="001374B6"/>
    <w:rsid w:val="00141826"/>
    <w:rsid w:val="0014435A"/>
    <w:rsid w:val="0014554D"/>
    <w:rsid w:val="00147A23"/>
    <w:rsid w:val="00147E21"/>
    <w:rsid w:val="0015016D"/>
    <w:rsid w:val="00150B72"/>
    <w:rsid w:val="00152196"/>
    <w:rsid w:val="00152DAE"/>
    <w:rsid w:val="001610B3"/>
    <w:rsid w:val="0016198F"/>
    <w:rsid w:val="00161ABB"/>
    <w:rsid w:val="0016558E"/>
    <w:rsid w:val="0017412E"/>
    <w:rsid w:val="00176DB6"/>
    <w:rsid w:val="0017782D"/>
    <w:rsid w:val="0018143D"/>
    <w:rsid w:val="00181A72"/>
    <w:rsid w:val="0018243E"/>
    <w:rsid w:val="00182CE7"/>
    <w:rsid w:val="00183862"/>
    <w:rsid w:val="00183F28"/>
    <w:rsid w:val="0018665F"/>
    <w:rsid w:val="001873FE"/>
    <w:rsid w:val="0019273A"/>
    <w:rsid w:val="001929E1"/>
    <w:rsid w:val="00192F3F"/>
    <w:rsid w:val="00197CB2"/>
    <w:rsid w:val="00197D81"/>
    <w:rsid w:val="001A05BE"/>
    <w:rsid w:val="001A2A2B"/>
    <w:rsid w:val="001A2BDD"/>
    <w:rsid w:val="001A569A"/>
    <w:rsid w:val="001B4AC2"/>
    <w:rsid w:val="001B5F2D"/>
    <w:rsid w:val="001B6AED"/>
    <w:rsid w:val="001B767A"/>
    <w:rsid w:val="001C30E9"/>
    <w:rsid w:val="001C5D7E"/>
    <w:rsid w:val="001C6994"/>
    <w:rsid w:val="001C74AE"/>
    <w:rsid w:val="001D4430"/>
    <w:rsid w:val="001D5845"/>
    <w:rsid w:val="001D6111"/>
    <w:rsid w:val="001D6FBE"/>
    <w:rsid w:val="001E0631"/>
    <w:rsid w:val="001E0CC1"/>
    <w:rsid w:val="001E186D"/>
    <w:rsid w:val="001E51E5"/>
    <w:rsid w:val="001E5449"/>
    <w:rsid w:val="001F142D"/>
    <w:rsid w:val="001F2F2A"/>
    <w:rsid w:val="001F4150"/>
    <w:rsid w:val="001F7A9D"/>
    <w:rsid w:val="001F7FCF"/>
    <w:rsid w:val="00205FD4"/>
    <w:rsid w:val="00206D8F"/>
    <w:rsid w:val="0022709D"/>
    <w:rsid w:val="00234AF4"/>
    <w:rsid w:val="00237BEF"/>
    <w:rsid w:val="002402CD"/>
    <w:rsid w:val="00240C3D"/>
    <w:rsid w:val="00242D82"/>
    <w:rsid w:val="00245266"/>
    <w:rsid w:val="002511F5"/>
    <w:rsid w:val="00260697"/>
    <w:rsid w:val="002626C3"/>
    <w:rsid w:val="0026568B"/>
    <w:rsid w:val="002667ED"/>
    <w:rsid w:val="00266824"/>
    <w:rsid w:val="00275E04"/>
    <w:rsid w:val="00276C9A"/>
    <w:rsid w:val="002810AF"/>
    <w:rsid w:val="00282DD4"/>
    <w:rsid w:val="00283557"/>
    <w:rsid w:val="00285747"/>
    <w:rsid w:val="0029104F"/>
    <w:rsid w:val="0029672F"/>
    <w:rsid w:val="00297DF0"/>
    <w:rsid w:val="002A000E"/>
    <w:rsid w:val="002A06D2"/>
    <w:rsid w:val="002A08EE"/>
    <w:rsid w:val="002A1336"/>
    <w:rsid w:val="002A3512"/>
    <w:rsid w:val="002A41AC"/>
    <w:rsid w:val="002A43FE"/>
    <w:rsid w:val="002A5536"/>
    <w:rsid w:val="002A6681"/>
    <w:rsid w:val="002A6BC2"/>
    <w:rsid w:val="002B0E7C"/>
    <w:rsid w:val="002B2131"/>
    <w:rsid w:val="002B4D99"/>
    <w:rsid w:val="002B4E02"/>
    <w:rsid w:val="002B55A1"/>
    <w:rsid w:val="002C1369"/>
    <w:rsid w:val="002C16D3"/>
    <w:rsid w:val="002C1985"/>
    <w:rsid w:val="002D44D4"/>
    <w:rsid w:val="002D5CDB"/>
    <w:rsid w:val="002D7FFB"/>
    <w:rsid w:val="002E007F"/>
    <w:rsid w:val="002E28F8"/>
    <w:rsid w:val="002E6988"/>
    <w:rsid w:val="002F08CF"/>
    <w:rsid w:val="002F432B"/>
    <w:rsid w:val="002F78C7"/>
    <w:rsid w:val="00302757"/>
    <w:rsid w:val="00302F24"/>
    <w:rsid w:val="00305A12"/>
    <w:rsid w:val="00315C5A"/>
    <w:rsid w:val="00316D71"/>
    <w:rsid w:val="00322683"/>
    <w:rsid w:val="00326052"/>
    <w:rsid w:val="0032634C"/>
    <w:rsid w:val="00326DDA"/>
    <w:rsid w:val="00331B2A"/>
    <w:rsid w:val="0033290F"/>
    <w:rsid w:val="00332F5C"/>
    <w:rsid w:val="003337EA"/>
    <w:rsid w:val="00336096"/>
    <w:rsid w:val="00337D8C"/>
    <w:rsid w:val="00337E54"/>
    <w:rsid w:val="003410C8"/>
    <w:rsid w:val="0034430C"/>
    <w:rsid w:val="00346416"/>
    <w:rsid w:val="00350FCD"/>
    <w:rsid w:val="00351D4C"/>
    <w:rsid w:val="003567BB"/>
    <w:rsid w:val="003770A6"/>
    <w:rsid w:val="00377EEA"/>
    <w:rsid w:val="003803CB"/>
    <w:rsid w:val="00380DCE"/>
    <w:rsid w:val="0038182B"/>
    <w:rsid w:val="00383118"/>
    <w:rsid w:val="0038319A"/>
    <w:rsid w:val="0038369E"/>
    <w:rsid w:val="00383C83"/>
    <w:rsid w:val="0038582D"/>
    <w:rsid w:val="0039251A"/>
    <w:rsid w:val="00393663"/>
    <w:rsid w:val="00395A03"/>
    <w:rsid w:val="003973E1"/>
    <w:rsid w:val="003979D4"/>
    <w:rsid w:val="003A1080"/>
    <w:rsid w:val="003A19CA"/>
    <w:rsid w:val="003A3D97"/>
    <w:rsid w:val="003A54DA"/>
    <w:rsid w:val="003A5C00"/>
    <w:rsid w:val="003A7047"/>
    <w:rsid w:val="003B1E2B"/>
    <w:rsid w:val="003B3A73"/>
    <w:rsid w:val="003B5669"/>
    <w:rsid w:val="003B6337"/>
    <w:rsid w:val="003B6AE8"/>
    <w:rsid w:val="003C0121"/>
    <w:rsid w:val="003C18E1"/>
    <w:rsid w:val="003C367C"/>
    <w:rsid w:val="003C38D8"/>
    <w:rsid w:val="003C5C5A"/>
    <w:rsid w:val="003C60C2"/>
    <w:rsid w:val="003C6B4E"/>
    <w:rsid w:val="003D05F2"/>
    <w:rsid w:val="003D2D66"/>
    <w:rsid w:val="003E0E4F"/>
    <w:rsid w:val="003E7A04"/>
    <w:rsid w:val="003F432C"/>
    <w:rsid w:val="00401FA8"/>
    <w:rsid w:val="00403067"/>
    <w:rsid w:val="00411DCF"/>
    <w:rsid w:val="00414EB9"/>
    <w:rsid w:val="004172FA"/>
    <w:rsid w:val="004177E6"/>
    <w:rsid w:val="004178BC"/>
    <w:rsid w:val="004252E8"/>
    <w:rsid w:val="00426B2E"/>
    <w:rsid w:val="004305B5"/>
    <w:rsid w:val="0043138E"/>
    <w:rsid w:val="00433476"/>
    <w:rsid w:val="00433FA3"/>
    <w:rsid w:val="00434443"/>
    <w:rsid w:val="00435EF4"/>
    <w:rsid w:val="0044112A"/>
    <w:rsid w:val="00441413"/>
    <w:rsid w:val="00441500"/>
    <w:rsid w:val="00442820"/>
    <w:rsid w:val="00442E8A"/>
    <w:rsid w:val="00443EFE"/>
    <w:rsid w:val="004448CF"/>
    <w:rsid w:val="004506DC"/>
    <w:rsid w:val="004518EC"/>
    <w:rsid w:val="00454F45"/>
    <w:rsid w:val="00456B65"/>
    <w:rsid w:val="00456EA2"/>
    <w:rsid w:val="00457A4F"/>
    <w:rsid w:val="00460BC1"/>
    <w:rsid w:val="00464591"/>
    <w:rsid w:val="00467F02"/>
    <w:rsid w:val="004703F7"/>
    <w:rsid w:val="0047257C"/>
    <w:rsid w:val="00473CA7"/>
    <w:rsid w:val="00473E74"/>
    <w:rsid w:val="00476076"/>
    <w:rsid w:val="004760FC"/>
    <w:rsid w:val="00476B0E"/>
    <w:rsid w:val="004804DD"/>
    <w:rsid w:val="00482FD3"/>
    <w:rsid w:val="0048325A"/>
    <w:rsid w:val="00485EDC"/>
    <w:rsid w:val="00486965"/>
    <w:rsid w:val="00490938"/>
    <w:rsid w:val="00496735"/>
    <w:rsid w:val="004A113A"/>
    <w:rsid w:val="004A15A4"/>
    <w:rsid w:val="004A21BD"/>
    <w:rsid w:val="004A3122"/>
    <w:rsid w:val="004A706A"/>
    <w:rsid w:val="004B00A9"/>
    <w:rsid w:val="004B1DA5"/>
    <w:rsid w:val="004B45DB"/>
    <w:rsid w:val="004C2E91"/>
    <w:rsid w:val="004C7BEC"/>
    <w:rsid w:val="004D0F4B"/>
    <w:rsid w:val="004D1562"/>
    <w:rsid w:val="004D15EA"/>
    <w:rsid w:val="004D4AA1"/>
    <w:rsid w:val="004D4B51"/>
    <w:rsid w:val="004D758E"/>
    <w:rsid w:val="004D7ECC"/>
    <w:rsid w:val="004E2042"/>
    <w:rsid w:val="004E4637"/>
    <w:rsid w:val="004F14C0"/>
    <w:rsid w:val="004F377C"/>
    <w:rsid w:val="004F38F9"/>
    <w:rsid w:val="004F3DCF"/>
    <w:rsid w:val="004F791B"/>
    <w:rsid w:val="004F79F4"/>
    <w:rsid w:val="004F7DAB"/>
    <w:rsid w:val="00505CEB"/>
    <w:rsid w:val="005066E5"/>
    <w:rsid w:val="00507723"/>
    <w:rsid w:val="00510975"/>
    <w:rsid w:val="00515543"/>
    <w:rsid w:val="005221B1"/>
    <w:rsid w:val="00522B11"/>
    <w:rsid w:val="005305BF"/>
    <w:rsid w:val="005305F5"/>
    <w:rsid w:val="00530ADE"/>
    <w:rsid w:val="005318A8"/>
    <w:rsid w:val="00533200"/>
    <w:rsid w:val="005347CD"/>
    <w:rsid w:val="00534AF0"/>
    <w:rsid w:val="00534E6C"/>
    <w:rsid w:val="005401F6"/>
    <w:rsid w:val="00540555"/>
    <w:rsid w:val="005442C9"/>
    <w:rsid w:val="00545315"/>
    <w:rsid w:val="0054591D"/>
    <w:rsid w:val="00545F6D"/>
    <w:rsid w:val="00547BC1"/>
    <w:rsid w:val="0055342A"/>
    <w:rsid w:val="00555649"/>
    <w:rsid w:val="0055789E"/>
    <w:rsid w:val="005605D8"/>
    <w:rsid w:val="0056072E"/>
    <w:rsid w:val="00561529"/>
    <w:rsid w:val="00562BFB"/>
    <w:rsid w:val="0056427E"/>
    <w:rsid w:val="0057575A"/>
    <w:rsid w:val="00582D1C"/>
    <w:rsid w:val="0058445B"/>
    <w:rsid w:val="00592D4F"/>
    <w:rsid w:val="00593659"/>
    <w:rsid w:val="00596A78"/>
    <w:rsid w:val="00597085"/>
    <w:rsid w:val="005A3ACC"/>
    <w:rsid w:val="005A6E9A"/>
    <w:rsid w:val="005A7635"/>
    <w:rsid w:val="005B4829"/>
    <w:rsid w:val="005B4A0B"/>
    <w:rsid w:val="005B4D0F"/>
    <w:rsid w:val="005B5459"/>
    <w:rsid w:val="005B6702"/>
    <w:rsid w:val="005C07BF"/>
    <w:rsid w:val="005C0A8B"/>
    <w:rsid w:val="005C4F87"/>
    <w:rsid w:val="005C66C3"/>
    <w:rsid w:val="005D0AE9"/>
    <w:rsid w:val="005D20D3"/>
    <w:rsid w:val="005D2D35"/>
    <w:rsid w:val="005D3C62"/>
    <w:rsid w:val="005E09A2"/>
    <w:rsid w:val="005E1DC4"/>
    <w:rsid w:val="005F27C4"/>
    <w:rsid w:val="005F464A"/>
    <w:rsid w:val="005F4C9D"/>
    <w:rsid w:val="005F775D"/>
    <w:rsid w:val="006001E1"/>
    <w:rsid w:val="00601C8A"/>
    <w:rsid w:val="0060336D"/>
    <w:rsid w:val="0060373A"/>
    <w:rsid w:val="00603DBD"/>
    <w:rsid w:val="00607371"/>
    <w:rsid w:val="00610901"/>
    <w:rsid w:val="00613BF8"/>
    <w:rsid w:val="00622BAF"/>
    <w:rsid w:val="006232A2"/>
    <w:rsid w:val="00627ECC"/>
    <w:rsid w:val="006339DE"/>
    <w:rsid w:val="0064000A"/>
    <w:rsid w:val="006402E3"/>
    <w:rsid w:val="006425B3"/>
    <w:rsid w:val="00646999"/>
    <w:rsid w:val="00652453"/>
    <w:rsid w:val="006535CA"/>
    <w:rsid w:val="00657676"/>
    <w:rsid w:val="0066117A"/>
    <w:rsid w:val="006631BB"/>
    <w:rsid w:val="00675263"/>
    <w:rsid w:val="00675AE3"/>
    <w:rsid w:val="0067686E"/>
    <w:rsid w:val="00681327"/>
    <w:rsid w:val="00681B3A"/>
    <w:rsid w:val="00692FBC"/>
    <w:rsid w:val="00693210"/>
    <w:rsid w:val="006933B8"/>
    <w:rsid w:val="00693896"/>
    <w:rsid w:val="00693EB5"/>
    <w:rsid w:val="00694592"/>
    <w:rsid w:val="0069472F"/>
    <w:rsid w:val="0069753C"/>
    <w:rsid w:val="006A2832"/>
    <w:rsid w:val="006A43A3"/>
    <w:rsid w:val="006A7FE8"/>
    <w:rsid w:val="006B43EA"/>
    <w:rsid w:val="006B5755"/>
    <w:rsid w:val="006B5C4A"/>
    <w:rsid w:val="006B7103"/>
    <w:rsid w:val="006C0BF3"/>
    <w:rsid w:val="006C19D4"/>
    <w:rsid w:val="006C2FC4"/>
    <w:rsid w:val="006C3D38"/>
    <w:rsid w:val="006C55B2"/>
    <w:rsid w:val="006D08CB"/>
    <w:rsid w:val="006D4E49"/>
    <w:rsid w:val="006D5261"/>
    <w:rsid w:val="006E54F9"/>
    <w:rsid w:val="006E631A"/>
    <w:rsid w:val="006E7F38"/>
    <w:rsid w:val="006F18E8"/>
    <w:rsid w:val="006F4266"/>
    <w:rsid w:val="006F4CEE"/>
    <w:rsid w:val="006F50A9"/>
    <w:rsid w:val="006F6F67"/>
    <w:rsid w:val="00707058"/>
    <w:rsid w:val="00715AC2"/>
    <w:rsid w:val="007165C1"/>
    <w:rsid w:val="00716C67"/>
    <w:rsid w:val="007202AC"/>
    <w:rsid w:val="00722D2D"/>
    <w:rsid w:val="00723A20"/>
    <w:rsid w:val="0072402D"/>
    <w:rsid w:val="00725C48"/>
    <w:rsid w:val="00727354"/>
    <w:rsid w:val="00733071"/>
    <w:rsid w:val="007334B8"/>
    <w:rsid w:val="00735394"/>
    <w:rsid w:val="007363F4"/>
    <w:rsid w:val="007409BA"/>
    <w:rsid w:val="007442CF"/>
    <w:rsid w:val="00747C51"/>
    <w:rsid w:val="00753662"/>
    <w:rsid w:val="007561FC"/>
    <w:rsid w:val="00757C0C"/>
    <w:rsid w:val="00761FAB"/>
    <w:rsid w:val="007655D1"/>
    <w:rsid w:val="00776EB9"/>
    <w:rsid w:val="0078009F"/>
    <w:rsid w:val="00780BC9"/>
    <w:rsid w:val="0078170A"/>
    <w:rsid w:val="00782E29"/>
    <w:rsid w:val="0078349D"/>
    <w:rsid w:val="00786799"/>
    <w:rsid w:val="007907E3"/>
    <w:rsid w:val="00791115"/>
    <w:rsid w:val="00791E14"/>
    <w:rsid w:val="007A14EB"/>
    <w:rsid w:val="007A1CC8"/>
    <w:rsid w:val="007A288E"/>
    <w:rsid w:val="007A2BF3"/>
    <w:rsid w:val="007A533A"/>
    <w:rsid w:val="007A73DF"/>
    <w:rsid w:val="007B1277"/>
    <w:rsid w:val="007B1D7C"/>
    <w:rsid w:val="007B29FC"/>
    <w:rsid w:val="007B572D"/>
    <w:rsid w:val="007B5C10"/>
    <w:rsid w:val="007C1D89"/>
    <w:rsid w:val="007C2B2B"/>
    <w:rsid w:val="007C3977"/>
    <w:rsid w:val="007C61AD"/>
    <w:rsid w:val="007C714E"/>
    <w:rsid w:val="007D2B01"/>
    <w:rsid w:val="007D2CD7"/>
    <w:rsid w:val="007D5B6B"/>
    <w:rsid w:val="007D6199"/>
    <w:rsid w:val="007D6747"/>
    <w:rsid w:val="007D7C5F"/>
    <w:rsid w:val="007E3870"/>
    <w:rsid w:val="007E3F1A"/>
    <w:rsid w:val="007E6B6D"/>
    <w:rsid w:val="007E7EE7"/>
    <w:rsid w:val="007F17C0"/>
    <w:rsid w:val="007F59E6"/>
    <w:rsid w:val="007F5A8A"/>
    <w:rsid w:val="007F709B"/>
    <w:rsid w:val="00802034"/>
    <w:rsid w:val="00802C27"/>
    <w:rsid w:val="00803109"/>
    <w:rsid w:val="008041E7"/>
    <w:rsid w:val="00807E6C"/>
    <w:rsid w:val="00810558"/>
    <w:rsid w:val="0081148B"/>
    <w:rsid w:val="00812556"/>
    <w:rsid w:val="00823569"/>
    <w:rsid w:val="00830390"/>
    <w:rsid w:val="008335E9"/>
    <w:rsid w:val="0083694B"/>
    <w:rsid w:val="00836FE7"/>
    <w:rsid w:val="0083704E"/>
    <w:rsid w:val="00842A05"/>
    <w:rsid w:val="00851C67"/>
    <w:rsid w:val="00851EA4"/>
    <w:rsid w:val="008529FD"/>
    <w:rsid w:val="0085567D"/>
    <w:rsid w:val="00856E3E"/>
    <w:rsid w:val="00857935"/>
    <w:rsid w:val="00861370"/>
    <w:rsid w:val="00861B11"/>
    <w:rsid w:val="00865E20"/>
    <w:rsid w:val="008671BB"/>
    <w:rsid w:val="00867F99"/>
    <w:rsid w:val="00875F63"/>
    <w:rsid w:val="008767AC"/>
    <w:rsid w:val="0087754E"/>
    <w:rsid w:val="0088155A"/>
    <w:rsid w:val="00881FD9"/>
    <w:rsid w:val="008823FE"/>
    <w:rsid w:val="008829CE"/>
    <w:rsid w:val="00886464"/>
    <w:rsid w:val="008903C6"/>
    <w:rsid w:val="008931E1"/>
    <w:rsid w:val="00893660"/>
    <w:rsid w:val="00893A60"/>
    <w:rsid w:val="008942FE"/>
    <w:rsid w:val="0089573A"/>
    <w:rsid w:val="008A06EA"/>
    <w:rsid w:val="008A1530"/>
    <w:rsid w:val="008A7040"/>
    <w:rsid w:val="008C137B"/>
    <w:rsid w:val="008C72F8"/>
    <w:rsid w:val="008D106F"/>
    <w:rsid w:val="008D233E"/>
    <w:rsid w:val="008D2B3F"/>
    <w:rsid w:val="008D4E02"/>
    <w:rsid w:val="008D7D88"/>
    <w:rsid w:val="008E10BF"/>
    <w:rsid w:val="008E19B8"/>
    <w:rsid w:val="008E273A"/>
    <w:rsid w:val="008F0BD1"/>
    <w:rsid w:val="008F1008"/>
    <w:rsid w:val="0090488E"/>
    <w:rsid w:val="00910305"/>
    <w:rsid w:val="009121CE"/>
    <w:rsid w:val="00912819"/>
    <w:rsid w:val="00913C1E"/>
    <w:rsid w:val="00913CDD"/>
    <w:rsid w:val="00917D16"/>
    <w:rsid w:val="00920B23"/>
    <w:rsid w:val="0092397D"/>
    <w:rsid w:val="00925E9E"/>
    <w:rsid w:val="00925EDE"/>
    <w:rsid w:val="00930F65"/>
    <w:rsid w:val="009310E0"/>
    <w:rsid w:val="009321B2"/>
    <w:rsid w:val="00933E3C"/>
    <w:rsid w:val="0093622C"/>
    <w:rsid w:val="009371E0"/>
    <w:rsid w:val="0095013B"/>
    <w:rsid w:val="00950961"/>
    <w:rsid w:val="009578A6"/>
    <w:rsid w:val="009702B8"/>
    <w:rsid w:val="0097158D"/>
    <w:rsid w:val="00971744"/>
    <w:rsid w:val="00971C04"/>
    <w:rsid w:val="0098185B"/>
    <w:rsid w:val="00995CC3"/>
    <w:rsid w:val="009965F4"/>
    <w:rsid w:val="009968C0"/>
    <w:rsid w:val="009A0485"/>
    <w:rsid w:val="009A0C33"/>
    <w:rsid w:val="009A117D"/>
    <w:rsid w:val="009A1FFA"/>
    <w:rsid w:val="009A2049"/>
    <w:rsid w:val="009A3606"/>
    <w:rsid w:val="009A5A39"/>
    <w:rsid w:val="009B1E6F"/>
    <w:rsid w:val="009B3BA6"/>
    <w:rsid w:val="009B4D80"/>
    <w:rsid w:val="009B4E89"/>
    <w:rsid w:val="009B5B52"/>
    <w:rsid w:val="009B5D03"/>
    <w:rsid w:val="009B6CB5"/>
    <w:rsid w:val="009B6E58"/>
    <w:rsid w:val="009B7710"/>
    <w:rsid w:val="009C4C56"/>
    <w:rsid w:val="009C6252"/>
    <w:rsid w:val="009C7233"/>
    <w:rsid w:val="009C780E"/>
    <w:rsid w:val="009D04FE"/>
    <w:rsid w:val="009D1F28"/>
    <w:rsid w:val="009D2830"/>
    <w:rsid w:val="009D3988"/>
    <w:rsid w:val="009D3E1B"/>
    <w:rsid w:val="009D4663"/>
    <w:rsid w:val="009D6FBB"/>
    <w:rsid w:val="009E1E3C"/>
    <w:rsid w:val="009E2869"/>
    <w:rsid w:val="009E6CD2"/>
    <w:rsid w:val="009E7EE9"/>
    <w:rsid w:val="009F352B"/>
    <w:rsid w:val="009F71E8"/>
    <w:rsid w:val="00A01057"/>
    <w:rsid w:val="00A04320"/>
    <w:rsid w:val="00A04ABA"/>
    <w:rsid w:val="00A10D6E"/>
    <w:rsid w:val="00A11D06"/>
    <w:rsid w:val="00A148F0"/>
    <w:rsid w:val="00A201B4"/>
    <w:rsid w:val="00A240AF"/>
    <w:rsid w:val="00A27033"/>
    <w:rsid w:val="00A36F1A"/>
    <w:rsid w:val="00A40427"/>
    <w:rsid w:val="00A40BDB"/>
    <w:rsid w:val="00A40E89"/>
    <w:rsid w:val="00A43818"/>
    <w:rsid w:val="00A44B83"/>
    <w:rsid w:val="00A44E34"/>
    <w:rsid w:val="00A45D67"/>
    <w:rsid w:val="00A46013"/>
    <w:rsid w:val="00A46FF5"/>
    <w:rsid w:val="00A4758F"/>
    <w:rsid w:val="00A47EA9"/>
    <w:rsid w:val="00A51826"/>
    <w:rsid w:val="00A541B2"/>
    <w:rsid w:val="00A577CA"/>
    <w:rsid w:val="00A6244A"/>
    <w:rsid w:val="00A762C5"/>
    <w:rsid w:val="00A77C1B"/>
    <w:rsid w:val="00A80AA6"/>
    <w:rsid w:val="00A85B76"/>
    <w:rsid w:val="00A946A4"/>
    <w:rsid w:val="00A95EBA"/>
    <w:rsid w:val="00A96955"/>
    <w:rsid w:val="00A96F62"/>
    <w:rsid w:val="00AA21AA"/>
    <w:rsid w:val="00AA374A"/>
    <w:rsid w:val="00AA7876"/>
    <w:rsid w:val="00AB03FF"/>
    <w:rsid w:val="00AB043F"/>
    <w:rsid w:val="00AB583D"/>
    <w:rsid w:val="00AC2A75"/>
    <w:rsid w:val="00AC3024"/>
    <w:rsid w:val="00AC3E77"/>
    <w:rsid w:val="00AC4592"/>
    <w:rsid w:val="00AD2CB9"/>
    <w:rsid w:val="00AD59FA"/>
    <w:rsid w:val="00AD6CDC"/>
    <w:rsid w:val="00AE2A36"/>
    <w:rsid w:val="00AE3561"/>
    <w:rsid w:val="00AF2800"/>
    <w:rsid w:val="00B00D77"/>
    <w:rsid w:val="00B0114E"/>
    <w:rsid w:val="00B01563"/>
    <w:rsid w:val="00B01F90"/>
    <w:rsid w:val="00B0224B"/>
    <w:rsid w:val="00B02AA0"/>
    <w:rsid w:val="00B03D73"/>
    <w:rsid w:val="00B04003"/>
    <w:rsid w:val="00B04840"/>
    <w:rsid w:val="00B13077"/>
    <w:rsid w:val="00B1564D"/>
    <w:rsid w:val="00B20184"/>
    <w:rsid w:val="00B20EF4"/>
    <w:rsid w:val="00B23AC5"/>
    <w:rsid w:val="00B26D90"/>
    <w:rsid w:val="00B3012B"/>
    <w:rsid w:val="00B3026C"/>
    <w:rsid w:val="00B30948"/>
    <w:rsid w:val="00B33DC5"/>
    <w:rsid w:val="00B3448B"/>
    <w:rsid w:val="00B35755"/>
    <w:rsid w:val="00B35EBF"/>
    <w:rsid w:val="00B36DBF"/>
    <w:rsid w:val="00B4084B"/>
    <w:rsid w:val="00B417FA"/>
    <w:rsid w:val="00B43FF2"/>
    <w:rsid w:val="00B441A3"/>
    <w:rsid w:val="00B4749E"/>
    <w:rsid w:val="00B47837"/>
    <w:rsid w:val="00B5105D"/>
    <w:rsid w:val="00B54503"/>
    <w:rsid w:val="00B54FC9"/>
    <w:rsid w:val="00B57CD8"/>
    <w:rsid w:val="00B60200"/>
    <w:rsid w:val="00B61CAE"/>
    <w:rsid w:val="00B62821"/>
    <w:rsid w:val="00B6730A"/>
    <w:rsid w:val="00B71F80"/>
    <w:rsid w:val="00B724BD"/>
    <w:rsid w:val="00B77CEA"/>
    <w:rsid w:val="00B83656"/>
    <w:rsid w:val="00B921CB"/>
    <w:rsid w:val="00B92F83"/>
    <w:rsid w:val="00B93340"/>
    <w:rsid w:val="00B94453"/>
    <w:rsid w:val="00BA01A5"/>
    <w:rsid w:val="00BA2660"/>
    <w:rsid w:val="00BA4EDF"/>
    <w:rsid w:val="00BB2A77"/>
    <w:rsid w:val="00BB64CC"/>
    <w:rsid w:val="00BB748B"/>
    <w:rsid w:val="00BC198F"/>
    <w:rsid w:val="00BC2C86"/>
    <w:rsid w:val="00BC5842"/>
    <w:rsid w:val="00BC5AF1"/>
    <w:rsid w:val="00BD20C9"/>
    <w:rsid w:val="00BD2AC4"/>
    <w:rsid w:val="00BD4557"/>
    <w:rsid w:val="00BE0A9E"/>
    <w:rsid w:val="00BE1824"/>
    <w:rsid w:val="00BE1A76"/>
    <w:rsid w:val="00BE318D"/>
    <w:rsid w:val="00BE3A91"/>
    <w:rsid w:val="00BE54AF"/>
    <w:rsid w:val="00BE6ED5"/>
    <w:rsid w:val="00BF1D99"/>
    <w:rsid w:val="00BF27D9"/>
    <w:rsid w:val="00BF626C"/>
    <w:rsid w:val="00C056AA"/>
    <w:rsid w:val="00C11840"/>
    <w:rsid w:val="00C20749"/>
    <w:rsid w:val="00C26929"/>
    <w:rsid w:val="00C27CC4"/>
    <w:rsid w:val="00C30524"/>
    <w:rsid w:val="00C3085D"/>
    <w:rsid w:val="00C348D6"/>
    <w:rsid w:val="00C37C66"/>
    <w:rsid w:val="00C408B6"/>
    <w:rsid w:val="00C42621"/>
    <w:rsid w:val="00C45DCB"/>
    <w:rsid w:val="00C514AB"/>
    <w:rsid w:val="00C52A79"/>
    <w:rsid w:val="00C60558"/>
    <w:rsid w:val="00C60A36"/>
    <w:rsid w:val="00C611A9"/>
    <w:rsid w:val="00C64818"/>
    <w:rsid w:val="00C65C54"/>
    <w:rsid w:val="00C65CEC"/>
    <w:rsid w:val="00C65F6E"/>
    <w:rsid w:val="00C73DC9"/>
    <w:rsid w:val="00C763D2"/>
    <w:rsid w:val="00C76A0F"/>
    <w:rsid w:val="00C86B0B"/>
    <w:rsid w:val="00C95D1A"/>
    <w:rsid w:val="00CA2311"/>
    <w:rsid w:val="00CA3119"/>
    <w:rsid w:val="00CA506A"/>
    <w:rsid w:val="00CA559C"/>
    <w:rsid w:val="00CA74F1"/>
    <w:rsid w:val="00CB027C"/>
    <w:rsid w:val="00CB2291"/>
    <w:rsid w:val="00CB3F17"/>
    <w:rsid w:val="00CB6C47"/>
    <w:rsid w:val="00CB72AB"/>
    <w:rsid w:val="00CC5445"/>
    <w:rsid w:val="00CC65B4"/>
    <w:rsid w:val="00CC70A8"/>
    <w:rsid w:val="00CD0285"/>
    <w:rsid w:val="00CD149F"/>
    <w:rsid w:val="00CD3131"/>
    <w:rsid w:val="00CD509F"/>
    <w:rsid w:val="00CD54D1"/>
    <w:rsid w:val="00CD5FAA"/>
    <w:rsid w:val="00CD6014"/>
    <w:rsid w:val="00CE08B3"/>
    <w:rsid w:val="00CE0F84"/>
    <w:rsid w:val="00CE2571"/>
    <w:rsid w:val="00CE403D"/>
    <w:rsid w:val="00CE4AF7"/>
    <w:rsid w:val="00CE4BBE"/>
    <w:rsid w:val="00CE66C7"/>
    <w:rsid w:val="00CF208C"/>
    <w:rsid w:val="00CF271B"/>
    <w:rsid w:val="00CF4011"/>
    <w:rsid w:val="00D0558E"/>
    <w:rsid w:val="00D060C9"/>
    <w:rsid w:val="00D0726D"/>
    <w:rsid w:val="00D07A59"/>
    <w:rsid w:val="00D136D4"/>
    <w:rsid w:val="00D14990"/>
    <w:rsid w:val="00D149A5"/>
    <w:rsid w:val="00D16FFE"/>
    <w:rsid w:val="00D24463"/>
    <w:rsid w:val="00D273DF"/>
    <w:rsid w:val="00D2771F"/>
    <w:rsid w:val="00D33F5D"/>
    <w:rsid w:val="00D36D20"/>
    <w:rsid w:val="00D414F4"/>
    <w:rsid w:val="00D4335C"/>
    <w:rsid w:val="00D454FF"/>
    <w:rsid w:val="00D45C69"/>
    <w:rsid w:val="00D45E9E"/>
    <w:rsid w:val="00D51461"/>
    <w:rsid w:val="00D53CDA"/>
    <w:rsid w:val="00D63742"/>
    <w:rsid w:val="00D65972"/>
    <w:rsid w:val="00D6763E"/>
    <w:rsid w:val="00D73FBF"/>
    <w:rsid w:val="00D743B6"/>
    <w:rsid w:val="00D747F5"/>
    <w:rsid w:val="00D76DA9"/>
    <w:rsid w:val="00D77B6F"/>
    <w:rsid w:val="00D802AA"/>
    <w:rsid w:val="00D8042F"/>
    <w:rsid w:val="00D80725"/>
    <w:rsid w:val="00D81894"/>
    <w:rsid w:val="00D836C6"/>
    <w:rsid w:val="00D836E1"/>
    <w:rsid w:val="00D946F1"/>
    <w:rsid w:val="00DA35FC"/>
    <w:rsid w:val="00DA3606"/>
    <w:rsid w:val="00DA67E4"/>
    <w:rsid w:val="00DB0E8E"/>
    <w:rsid w:val="00DB4020"/>
    <w:rsid w:val="00DC0975"/>
    <w:rsid w:val="00DC0FBC"/>
    <w:rsid w:val="00DC1031"/>
    <w:rsid w:val="00DC34D5"/>
    <w:rsid w:val="00DC574B"/>
    <w:rsid w:val="00DC71D7"/>
    <w:rsid w:val="00DD186F"/>
    <w:rsid w:val="00DD7124"/>
    <w:rsid w:val="00DD71A2"/>
    <w:rsid w:val="00DE61AC"/>
    <w:rsid w:val="00DF6D34"/>
    <w:rsid w:val="00E007CD"/>
    <w:rsid w:val="00E007D7"/>
    <w:rsid w:val="00E00FCB"/>
    <w:rsid w:val="00E0182E"/>
    <w:rsid w:val="00E062BE"/>
    <w:rsid w:val="00E0646D"/>
    <w:rsid w:val="00E11FF1"/>
    <w:rsid w:val="00E13965"/>
    <w:rsid w:val="00E16586"/>
    <w:rsid w:val="00E260DC"/>
    <w:rsid w:val="00E3177B"/>
    <w:rsid w:val="00E31FEC"/>
    <w:rsid w:val="00E323EF"/>
    <w:rsid w:val="00E35404"/>
    <w:rsid w:val="00E35E04"/>
    <w:rsid w:val="00E37895"/>
    <w:rsid w:val="00E40C27"/>
    <w:rsid w:val="00E413DA"/>
    <w:rsid w:val="00E426A6"/>
    <w:rsid w:val="00E450EC"/>
    <w:rsid w:val="00E45C00"/>
    <w:rsid w:val="00E47ABF"/>
    <w:rsid w:val="00E50D1E"/>
    <w:rsid w:val="00E51B6F"/>
    <w:rsid w:val="00E5266C"/>
    <w:rsid w:val="00E54A57"/>
    <w:rsid w:val="00E56EC5"/>
    <w:rsid w:val="00E60738"/>
    <w:rsid w:val="00E611F5"/>
    <w:rsid w:val="00E619EE"/>
    <w:rsid w:val="00E627C9"/>
    <w:rsid w:val="00E66D0B"/>
    <w:rsid w:val="00E711F0"/>
    <w:rsid w:val="00E72AB2"/>
    <w:rsid w:val="00E742C9"/>
    <w:rsid w:val="00E762F2"/>
    <w:rsid w:val="00E7760C"/>
    <w:rsid w:val="00E81AF8"/>
    <w:rsid w:val="00E82D37"/>
    <w:rsid w:val="00E83BF2"/>
    <w:rsid w:val="00E863DE"/>
    <w:rsid w:val="00E92706"/>
    <w:rsid w:val="00E929D2"/>
    <w:rsid w:val="00E92EFF"/>
    <w:rsid w:val="00E932F1"/>
    <w:rsid w:val="00E946DE"/>
    <w:rsid w:val="00E951BD"/>
    <w:rsid w:val="00E97729"/>
    <w:rsid w:val="00EA131F"/>
    <w:rsid w:val="00EA26B6"/>
    <w:rsid w:val="00EA42D9"/>
    <w:rsid w:val="00EA4585"/>
    <w:rsid w:val="00EA4941"/>
    <w:rsid w:val="00EA62CC"/>
    <w:rsid w:val="00EA7D9A"/>
    <w:rsid w:val="00EB3BD6"/>
    <w:rsid w:val="00EB4A65"/>
    <w:rsid w:val="00EC1E14"/>
    <w:rsid w:val="00EC5654"/>
    <w:rsid w:val="00ED244C"/>
    <w:rsid w:val="00ED68E8"/>
    <w:rsid w:val="00ED695F"/>
    <w:rsid w:val="00ED7E5E"/>
    <w:rsid w:val="00EE0954"/>
    <w:rsid w:val="00EE186F"/>
    <w:rsid w:val="00EE39F1"/>
    <w:rsid w:val="00EE5A4B"/>
    <w:rsid w:val="00EE5CBA"/>
    <w:rsid w:val="00EE6BDA"/>
    <w:rsid w:val="00EE6E30"/>
    <w:rsid w:val="00EE7103"/>
    <w:rsid w:val="00EE7E0E"/>
    <w:rsid w:val="00EF3309"/>
    <w:rsid w:val="00EF5DB7"/>
    <w:rsid w:val="00EF745F"/>
    <w:rsid w:val="00F023B7"/>
    <w:rsid w:val="00F041A4"/>
    <w:rsid w:val="00F0422D"/>
    <w:rsid w:val="00F04795"/>
    <w:rsid w:val="00F04B00"/>
    <w:rsid w:val="00F05C79"/>
    <w:rsid w:val="00F11088"/>
    <w:rsid w:val="00F12EF3"/>
    <w:rsid w:val="00F1677F"/>
    <w:rsid w:val="00F1761E"/>
    <w:rsid w:val="00F1767E"/>
    <w:rsid w:val="00F221FF"/>
    <w:rsid w:val="00F25999"/>
    <w:rsid w:val="00F276D3"/>
    <w:rsid w:val="00F27FFE"/>
    <w:rsid w:val="00F30EBD"/>
    <w:rsid w:val="00F357FE"/>
    <w:rsid w:val="00F364E9"/>
    <w:rsid w:val="00F459C2"/>
    <w:rsid w:val="00F45E1D"/>
    <w:rsid w:val="00F477CA"/>
    <w:rsid w:val="00F5091B"/>
    <w:rsid w:val="00F51C57"/>
    <w:rsid w:val="00F51FF3"/>
    <w:rsid w:val="00F570B2"/>
    <w:rsid w:val="00F63E96"/>
    <w:rsid w:val="00F67BE0"/>
    <w:rsid w:val="00F67E36"/>
    <w:rsid w:val="00F707FD"/>
    <w:rsid w:val="00F70E75"/>
    <w:rsid w:val="00F71970"/>
    <w:rsid w:val="00F719DC"/>
    <w:rsid w:val="00F742AF"/>
    <w:rsid w:val="00F74847"/>
    <w:rsid w:val="00F75CF8"/>
    <w:rsid w:val="00F80F7B"/>
    <w:rsid w:val="00F81035"/>
    <w:rsid w:val="00F8142D"/>
    <w:rsid w:val="00F838D2"/>
    <w:rsid w:val="00F90DF8"/>
    <w:rsid w:val="00F9194D"/>
    <w:rsid w:val="00F91EC0"/>
    <w:rsid w:val="00F93822"/>
    <w:rsid w:val="00F975F7"/>
    <w:rsid w:val="00FA0F76"/>
    <w:rsid w:val="00FA319D"/>
    <w:rsid w:val="00FA3766"/>
    <w:rsid w:val="00FA4D2A"/>
    <w:rsid w:val="00FB6AD3"/>
    <w:rsid w:val="00FB7791"/>
    <w:rsid w:val="00FC25F5"/>
    <w:rsid w:val="00FD343D"/>
    <w:rsid w:val="00FD5E07"/>
    <w:rsid w:val="00FD6056"/>
    <w:rsid w:val="00FE1829"/>
    <w:rsid w:val="00FE376A"/>
    <w:rsid w:val="00FE4B98"/>
    <w:rsid w:val="00FE5512"/>
    <w:rsid w:val="00FE6633"/>
    <w:rsid w:val="00FF2AE5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B94C1"/>
  <w15:docId w15:val="{8BD5380B-A007-4D04-9554-E55D1441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A14EB"/>
    <w:pPr>
      <w:jc w:val="both"/>
    </w:pPr>
    <w:rPr>
      <w:sz w:val="24"/>
      <w:szCs w:val="24"/>
    </w:rPr>
  </w:style>
  <w:style w:type="paragraph" w:styleId="11">
    <w:name w:val="heading 1"/>
    <w:aliases w:val="Знак7,H1,Аукцион: Заголовок 1,Заголовок 1 Знак Знак Знак Знак Знак Знак Знак Знак Знак Знак Знак,Заголовок 1 Знак Знак Знак,Заголовок 1 Знак Знак Знак Знак Знак Знак Знак,Заголовок 1 Знак Знак,Заголовок 1 Знак"/>
    <w:basedOn w:val="a0"/>
    <w:next w:val="a0"/>
    <w:link w:val="110"/>
    <w:qFormat/>
    <w:rsid w:val="004D15EA"/>
    <w:pPr>
      <w:keepNext/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Заголовок 2 Знак,H2,h2 Знак,h2,Chapter Title,Sub Head,PullOut"/>
    <w:basedOn w:val="a0"/>
    <w:next w:val="a0"/>
    <w:link w:val="21"/>
    <w:qFormat/>
    <w:rsid w:val="004D15EA"/>
    <w:pPr>
      <w:keepNext/>
      <w:jc w:val="center"/>
      <w:outlineLvl w:val="1"/>
    </w:pPr>
    <w:rPr>
      <w:b/>
      <w:bCs/>
    </w:rPr>
  </w:style>
  <w:style w:type="paragraph" w:styleId="30">
    <w:name w:val="heading 3"/>
    <w:aliases w:val="3,H3,h3,Çàãîëîâîê 3"/>
    <w:basedOn w:val="a0"/>
    <w:next w:val="a0"/>
    <w:link w:val="31"/>
    <w:qFormat/>
    <w:rsid w:val="004D15EA"/>
    <w:pPr>
      <w:keepNext/>
      <w:spacing w:before="240" w:after="60"/>
      <w:outlineLvl w:val="2"/>
    </w:pPr>
    <w:rPr>
      <w:rFonts w:ascii="Arial" w:hAnsi="Arial"/>
      <w:b/>
      <w:szCs w:val="20"/>
    </w:rPr>
  </w:style>
  <w:style w:type="paragraph" w:styleId="6">
    <w:name w:val="heading 6"/>
    <w:basedOn w:val="a0"/>
    <w:next w:val="a0"/>
    <w:link w:val="60"/>
    <w:qFormat/>
    <w:rsid w:val="00791E1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0">
    <w:name w:val="Заголовок 1 Знак1"/>
    <w:aliases w:val="Знак7 Знак,H1 Знак,Аукцион: Заголовок 1 Знак,Заголовок 1 Знак Знак Знак Знак Знак Знак Знак Знак Знак Знак Знак Знак1,Заголовок 1 Знак Знак Знак Знак2,Заголовок 1 Знак Знак Знак Знак Знак Знак Знак Знак1,Заголовок 1 Знак Знак Знак1"/>
    <w:link w:val="11"/>
    <w:rsid w:val="004D15EA"/>
    <w:rPr>
      <w:b/>
      <w:kern w:val="28"/>
      <w:sz w:val="36"/>
      <w:lang w:val="ru-RU" w:eastAsia="ru-RU" w:bidi="ar-SA"/>
    </w:rPr>
  </w:style>
  <w:style w:type="character" w:customStyle="1" w:styleId="21">
    <w:name w:val="Заголовок 2 Знак1"/>
    <w:aliases w:val="Заголовок 2 Знак Знак,H2 Знак,h2 Знак Знак,h2 Знак1,Chapter Title Знак,Sub Head Знак,PullOut Знак"/>
    <w:link w:val="2"/>
    <w:rsid w:val="004D15EA"/>
    <w:rPr>
      <w:b/>
      <w:bCs/>
      <w:sz w:val="24"/>
      <w:szCs w:val="24"/>
      <w:lang w:val="ru-RU" w:eastAsia="ru-RU" w:bidi="ar-SA"/>
    </w:rPr>
  </w:style>
  <w:style w:type="character" w:customStyle="1" w:styleId="31">
    <w:name w:val="Заголовок 3 Знак1"/>
    <w:aliases w:val="3 Знак,H3 Знак,h3 Знак,Çàãîëîâîê 3 Знак"/>
    <w:link w:val="30"/>
    <w:rsid w:val="004D15EA"/>
    <w:rPr>
      <w:rFonts w:ascii="Arial" w:hAnsi="Arial"/>
      <w:b/>
      <w:sz w:val="24"/>
      <w:lang w:val="ru-RU" w:eastAsia="ru-RU" w:bidi="ar-SA"/>
    </w:rPr>
  </w:style>
  <w:style w:type="paragraph" w:styleId="a5">
    <w:name w:val="Body Text Indent"/>
    <w:aliases w:val="Знак Знак,Знак Знак1,Основной текст с отступом Знак2 Знак1,Знак Знак2 Знак Знак1,Знак Знак1 Знак Знак Знак Знак1,Основной текст с отступом Знак Знак Знак Знак Знак Знак1,Основной текст с отступом Знак Знак Знак"/>
    <w:basedOn w:val="a0"/>
    <w:link w:val="a6"/>
    <w:rsid w:val="004D15EA"/>
    <w:pPr>
      <w:ind w:left="5760"/>
    </w:pPr>
  </w:style>
  <w:style w:type="character" w:customStyle="1" w:styleId="a6">
    <w:name w:val="Основной текст с отступом Знак"/>
    <w:aliases w:val="Знак Знак Знак1,Знак Знак1 Знак1,Основной текст с отступом Знак2 Знак1 Знак1,Знак Знак2 Знак Знак1 Знак1,Знак Знак1 Знак Знак Знак Знак1 Знак1,Основной текст с отступом Знак Знак Знак Знак Знак Знак1 Знак1"/>
    <w:link w:val="a5"/>
    <w:rsid w:val="004D15EA"/>
    <w:rPr>
      <w:sz w:val="24"/>
      <w:szCs w:val="24"/>
      <w:lang w:val="ru-RU" w:eastAsia="ru-RU" w:bidi="ar-SA"/>
    </w:rPr>
  </w:style>
  <w:style w:type="paragraph" w:customStyle="1" w:styleId="1">
    <w:name w:val="Стиль1"/>
    <w:basedOn w:val="a0"/>
    <w:qFormat/>
    <w:rsid w:val="004D15EA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</w:rPr>
  </w:style>
  <w:style w:type="paragraph" w:customStyle="1" w:styleId="20">
    <w:name w:val="Стиль2"/>
    <w:basedOn w:val="22"/>
    <w:rsid w:val="004D15EA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</w:pPr>
    <w:rPr>
      <w:b/>
      <w:szCs w:val="20"/>
    </w:rPr>
  </w:style>
  <w:style w:type="paragraph" w:customStyle="1" w:styleId="3">
    <w:name w:val="Стиль3 Знак"/>
    <w:basedOn w:val="23"/>
    <w:rsid w:val="004D15EA"/>
    <w:pPr>
      <w:widowControl w:val="0"/>
      <w:numPr>
        <w:ilvl w:val="2"/>
        <w:numId w:val="1"/>
      </w:numPr>
      <w:tabs>
        <w:tab w:val="clear" w:pos="227"/>
        <w:tab w:val="num" w:pos="360"/>
        <w:tab w:val="num" w:pos="643"/>
      </w:tabs>
      <w:adjustRightInd w:val="0"/>
      <w:spacing w:after="0" w:line="240" w:lineRule="auto"/>
      <w:ind w:left="643" w:hanging="360"/>
      <w:textAlignment w:val="baseline"/>
    </w:pPr>
    <w:rPr>
      <w:szCs w:val="20"/>
    </w:rPr>
  </w:style>
  <w:style w:type="paragraph" w:styleId="23">
    <w:name w:val="Body Text Indent 2"/>
    <w:aliases w:val="Çíàê"/>
    <w:basedOn w:val="a0"/>
    <w:link w:val="24"/>
    <w:rsid w:val="004D15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aliases w:val="Çíàê Знак"/>
    <w:link w:val="23"/>
    <w:rsid w:val="004D15EA"/>
    <w:rPr>
      <w:sz w:val="24"/>
      <w:szCs w:val="24"/>
      <w:lang w:val="ru-RU" w:eastAsia="ru-RU" w:bidi="ar-SA"/>
    </w:rPr>
  </w:style>
  <w:style w:type="character" w:styleId="a7">
    <w:name w:val="Hyperlink"/>
    <w:uiPriority w:val="99"/>
    <w:rsid w:val="004D15EA"/>
    <w:rPr>
      <w:color w:val="0000FF"/>
      <w:u w:val="single"/>
    </w:rPr>
  </w:style>
  <w:style w:type="paragraph" w:styleId="25">
    <w:name w:val="Body Text 2"/>
    <w:basedOn w:val="a0"/>
    <w:link w:val="26"/>
    <w:rsid w:val="004D15EA"/>
    <w:pPr>
      <w:spacing w:after="60"/>
      <w:ind w:left="1440" w:hanging="360"/>
    </w:pPr>
    <w:rPr>
      <w:szCs w:val="20"/>
    </w:rPr>
  </w:style>
  <w:style w:type="character" w:customStyle="1" w:styleId="26">
    <w:name w:val="Основной текст 2 Знак"/>
    <w:link w:val="25"/>
    <w:rsid w:val="004D15EA"/>
    <w:rPr>
      <w:sz w:val="24"/>
    </w:rPr>
  </w:style>
  <w:style w:type="character" w:styleId="a8">
    <w:name w:val="page number"/>
    <w:rsid w:val="004D15EA"/>
    <w:rPr>
      <w:rFonts w:ascii="Times New Roman" w:hAnsi="Times New Roman"/>
    </w:rPr>
  </w:style>
  <w:style w:type="paragraph" w:customStyle="1" w:styleId="32">
    <w:name w:val="Стиль3"/>
    <w:basedOn w:val="23"/>
    <w:rsid w:val="004D15EA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  <w:rPr>
      <w:szCs w:val="20"/>
    </w:rPr>
  </w:style>
  <w:style w:type="paragraph" w:styleId="a9">
    <w:name w:val="Body Text"/>
    <w:aliases w:val="Основной текст Знак"/>
    <w:basedOn w:val="a0"/>
    <w:link w:val="12"/>
    <w:rsid w:val="004D15EA"/>
    <w:pPr>
      <w:spacing w:after="120"/>
    </w:pPr>
  </w:style>
  <w:style w:type="character" w:customStyle="1" w:styleId="12">
    <w:name w:val="Основной текст Знак1"/>
    <w:aliases w:val="Основной текст Знак Знак"/>
    <w:link w:val="a9"/>
    <w:rsid w:val="004D15EA"/>
    <w:rPr>
      <w:sz w:val="24"/>
      <w:szCs w:val="24"/>
      <w:lang w:val="ru-RU" w:eastAsia="ru-RU" w:bidi="ar-SA"/>
    </w:rPr>
  </w:style>
  <w:style w:type="paragraph" w:styleId="33">
    <w:name w:val="Body Text 3"/>
    <w:basedOn w:val="a0"/>
    <w:link w:val="34"/>
    <w:rsid w:val="004D15EA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4">
    <w:name w:val="Основной текст 3 Знак"/>
    <w:link w:val="33"/>
    <w:rsid w:val="004D15EA"/>
    <w:rPr>
      <w:b/>
      <w:i/>
      <w:sz w:val="22"/>
      <w:szCs w:val="24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4D1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note text"/>
    <w:basedOn w:val="a0"/>
    <w:link w:val="ab"/>
    <w:semiHidden/>
    <w:rsid w:val="004D15EA"/>
    <w:pPr>
      <w:jc w:val="left"/>
    </w:pPr>
    <w:rPr>
      <w:sz w:val="20"/>
      <w:szCs w:val="20"/>
    </w:rPr>
  </w:style>
  <w:style w:type="character" w:customStyle="1" w:styleId="ab">
    <w:name w:val="Текст сноски Знак"/>
    <w:link w:val="aa"/>
    <w:locked/>
    <w:rsid w:val="004D15EA"/>
    <w:rPr>
      <w:lang w:val="ru-RU" w:eastAsia="ru-RU" w:bidi="ar-SA"/>
    </w:rPr>
  </w:style>
  <w:style w:type="paragraph" w:customStyle="1" w:styleId="35">
    <w:name w:val="Стиль3 Знак Знак"/>
    <w:basedOn w:val="23"/>
    <w:link w:val="36"/>
    <w:rsid w:val="004D15EA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  <w:rPr>
      <w:szCs w:val="20"/>
    </w:rPr>
  </w:style>
  <w:style w:type="character" w:customStyle="1" w:styleId="36">
    <w:name w:val="Стиль3 Знак Знак Знак"/>
    <w:link w:val="35"/>
    <w:rsid w:val="004D15EA"/>
    <w:rPr>
      <w:sz w:val="24"/>
      <w:lang w:val="ru-RU" w:eastAsia="ru-RU" w:bidi="ar-SA"/>
    </w:rPr>
  </w:style>
  <w:style w:type="character" w:customStyle="1" w:styleId="37">
    <w:name w:val="Заголовок 3 Знак"/>
    <w:rsid w:val="004D15EA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c">
    <w:name w:val="Title"/>
    <w:basedOn w:val="a0"/>
    <w:qFormat/>
    <w:rsid w:val="004D15EA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2"/>
    </w:rPr>
  </w:style>
  <w:style w:type="paragraph" w:customStyle="1" w:styleId="ad">
    <w:name w:val="Словарная статья"/>
    <w:basedOn w:val="a0"/>
    <w:next w:val="a0"/>
    <w:rsid w:val="004D15EA"/>
    <w:pPr>
      <w:autoSpaceDE w:val="0"/>
      <w:autoSpaceDN w:val="0"/>
      <w:adjustRightInd w:val="0"/>
      <w:ind w:right="118" w:firstLine="68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4D15EA"/>
    <w:pPr>
      <w:widowControl w:val="0"/>
      <w:ind w:firstLine="720"/>
    </w:pPr>
    <w:rPr>
      <w:rFonts w:ascii="Arial" w:hAnsi="Arial"/>
      <w:snapToGrid w:val="0"/>
    </w:rPr>
  </w:style>
  <w:style w:type="paragraph" w:styleId="22">
    <w:name w:val="List Number 2"/>
    <w:basedOn w:val="a0"/>
    <w:rsid w:val="004D15EA"/>
    <w:pPr>
      <w:tabs>
        <w:tab w:val="num" w:pos="432"/>
      </w:tabs>
      <w:ind w:left="432" w:hanging="432"/>
    </w:pPr>
  </w:style>
  <w:style w:type="character" w:customStyle="1" w:styleId="13">
    <w:name w:val="Заголовок 1 Знак Знак Знак Знак Знак Знак Знак Знак Знак Знак Знак Знак"/>
    <w:aliases w:val="Заголовок 1 Знак Знак1,Заголовок 1 Знак Знак Знак Знак,Заголовок 1 Знак Знак Знак Знак Знак Знак Знак Знак,Заголовок 1 Знак Знак Знак Знак1"/>
    <w:rsid w:val="00925EDE"/>
    <w:rPr>
      <w:b/>
      <w:kern w:val="28"/>
      <w:sz w:val="36"/>
      <w:lang w:val="ru-RU" w:eastAsia="ru-RU" w:bidi="ar-SA"/>
    </w:rPr>
  </w:style>
  <w:style w:type="table" w:styleId="ae">
    <w:name w:val="Table Grid"/>
    <w:basedOn w:val="a3"/>
    <w:uiPriority w:val="59"/>
    <w:rsid w:val="00925EDE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Знак Знак17"/>
    <w:locked/>
    <w:rsid w:val="00D4335C"/>
    <w:rPr>
      <w:kern w:val="28"/>
      <w:sz w:val="36"/>
      <w:lang w:val="ru-RU" w:eastAsia="ru-RU" w:bidi="ar-SA"/>
    </w:rPr>
  </w:style>
  <w:style w:type="paragraph" w:customStyle="1" w:styleId="af">
    <w:name w:val="Нормальный"/>
    <w:rsid w:val="005C0A8B"/>
    <w:pPr>
      <w:widowControl w:val="0"/>
      <w:suppressAutoHyphens/>
    </w:pPr>
    <w:rPr>
      <w:lang w:eastAsia="ar-SA"/>
    </w:rPr>
  </w:style>
  <w:style w:type="character" w:customStyle="1" w:styleId="af0">
    <w:name w:val="Знак Знак Знак"/>
    <w:aliases w:val="Знак Знак1 Знак,Основной текст с отступом Знак2 Знак1 Знак,Знак Знак2 Знак Знак1 Знак,Знак Знак1 Знак Знак Знак Знак1 Знак,Основной текст с отступом Знак Знак Знак Знак Знак Знак1 Знак,Основной текст с отступом Знак Знак Знак Знак Знак"/>
    <w:rsid w:val="00F93822"/>
    <w:rPr>
      <w:sz w:val="24"/>
      <w:szCs w:val="24"/>
      <w:lang w:val="ru-RU" w:eastAsia="ru-RU" w:bidi="ar-SA"/>
    </w:rPr>
  </w:style>
  <w:style w:type="character" w:customStyle="1" w:styleId="14">
    <w:name w:val="Основной текст Знак Знак Знак1"/>
    <w:rsid w:val="00F93822"/>
    <w:rPr>
      <w:sz w:val="24"/>
      <w:szCs w:val="24"/>
      <w:lang w:val="ru-RU" w:eastAsia="ru-RU" w:bidi="ar-SA"/>
    </w:rPr>
  </w:style>
  <w:style w:type="paragraph" w:customStyle="1" w:styleId="ConsTitle">
    <w:name w:val="ConsTitle"/>
    <w:rsid w:val="00F93822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F93822"/>
    <w:pPr>
      <w:widowControl w:val="0"/>
    </w:pPr>
    <w:rPr>
      <w:rFonts w:ascii="Courier New" w:hAnsi="Courier New"/>
      <w:snapToGrid w:val="0"/>
    </w:rPr>
  </w:style>
  <w:style w:type="numbering" w:customStyle="1" w:styleId="a">
    <w:name w:val="МОЙ"/>
    <w:rsid w:val="005B4829"/>
    <w:pPr>
      <w:numPr>
        <w:numId w:val="2"/>
      </w:numPr>
    </w:pPr>
  </w:style>
  <w:style w:type="paragraph" w:customStyle="1" w:styleId="210">
    <w:name w:val="Основной текст 21"/>
    <w:basedOn w:val="a0"/>
    <w:rsid w:val="005B4829"/>
    <w:pPr>
      <w:widowControl w:val="0"/>
      <w:spacing w:before="120" w:after="120"/>
      <w:ind w:firstLine="851"/>
    </w:pPr>
    <w:rPr>
      <w:szCs w:val="20"/>
    </w:rPr>
  </w:style>
  <w:style w:type="paragraph" w:styleId="38">
    <w:name w:val="Body Text Indent 3"/>
    <w:basedOn w:val="a0"/>
    <w:link w:val="39"/>
    <w:rsid w:val="00791E14"/>
    <w:pPr>
      <w:spacing w:after="120"/>
      <w:ind w:left="283"/>
    </w:pPr>
    <w:rPr>
      <w:sz w:val="16"/>
      <w:szCs w:val="16"/>
    </w:rPr>
  </w:style>
  <w:style w:type="paragraph" w:styleId="af1">
    <w:name w:val="Balloon Text"/>
    <w:basedOn w:val="a0"/>
    <w:link w:val="af2"/>
    <w:rsid w:val="008C72F8"/>
    <w:rPr>
      <w:rFonts w:ascii="Tahoma" w:hAnsi="Tahoma" w:cs="Tahoma"/>
      <w:sz w:val="16"/>
      <w:szCs w:val="16"/>
    </w:rPr>
  </w:style>
  <w:style w:type="paragraph" w:styleId="af3">
    <w:name w:val="header"/>
    <w:basedOn w:val="a0"/>
    <w:link w:val="af4"/>
    <w:rsid w:val="00A44E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link w:val="af3"/>
    <w:rsid w:val="00A44E34"/>
    <w:rPr>
      <w:sz w:val="24"/>
      <w:szCs w:val="24"/>
    </w:rPr>
  </w:style>
  <w:style w:type="paragraph" w:styleId="af5">
    <w:name w:val="footer"/>
    <w:basedOn w:val="a0"/>
    <w:link w:val="af6"/>
    <w:rsid w:val="00A44E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rsid w:val="00A44E34"/>
    <w:rPr>
      <w:sz w:val="24"/>
      <w:szCs w:val="24"/>
    </w:rPr>
  </w:style>
  <w:style w:type="paragraph" w:styleId="af7">
    <w:name w:val="endnote text"/>
    <w:basedOn w:val="a0"/>
    <w:link w:val="af8"/>
    <w:rsid w:val="009F352B"/>
    <w:pPr>
      <w:jc w:val="left"/>
    </w:pPr>
    <w:rPr>
      <w:sz w:val="20"/>
      <w:szCs w:val="20"/>
    </w:rPr>
  </w:style>
  <w:style w:type="character" w:customStyle="1" w:styleId="af8">
    <w:name w:val="Текст концевой сноски Знак"/>
    <w:basedOn w:val="a2"/>
    <w:link w:val="af7"/>
    <w:rsid w:val="009F352B"/>
  </w:style>
  <w:style w:type="paragraph" w:customStyle="1" w:styleId="310">
    <w:name w:val="Основной текст 31"/>
    <w:basedOn w:val="a0"/>
    <w:rsid w:val="009F352B"/>
    <w:pPr>
      <w:suppressAutoHyphens/>
      <w:spacing w:before="80"/>
    </w:pPr>
    <w:rPr>
      <w:sz w:val="20"/>
      <w:szCs w:val="20"/>
      <w:lang w:eastAsia="zh-CN"/>
    </w:rPr>
  </w:style>
  <w:style w:type="paragraph" w:customStyle="1" w:styleId="1CStyle3">
    <w:name w:val="1CStyle3"/>
    <w:uiPriority w:val="99"/>
    <w:rsid w:val="0012281D"/>
    <w:pPr>
      <w:spacing w:after="200" w:line="276" w:lineRule="auto"/>
      <w:jc w:val="both"/>
    </w:pPr>
    <w:rPr>
      <w:rFonts w:ascii="Arial" w:hAnsi="Arial"/>
      <w:sz w:val="18"/>
      <w:szCs w:val="22"/>
    </w:rPr>
  </w:style>
  <w:style w:type="paragraph" w:customStyle="1" w:styleId="1CStyle4">
    <w:name w:val="1CStyle4"/>
    <w:uiPriority w:val="99"/>
    <w:rsid w:val="0012281D"/>
    <w:pPr>
      <w:spacing w:after="200" w:line="276" w:lineRule="auto"/>
      <w:jc w:val="center"/>
    </w:pPr>
    <w:rPr>
      <w:rFonts w:ascii="Arial" w:hAnsi="Arial"/>
      <w:i/>
      <w:sz w:val="18"/>
      <w:szCs w:val="22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B2663"/>
    <w:rPr>
      <w:rFonts w:ascii="Arial" w:hAnsi="Arial" w:cs="Arial"/>
      <w:lang w:val="ru-RU" w:eastAsia="ru-RU" w:bidi="ar-SA"/>
    </w:rPr>
  </w:style>
  <w:style w:type="character" w:customStyle="1" w:styleId="af9">
    <w:name w:val="номер страницы"/>
    <w:rsid w:val="008C137B"/>
  </w:style>
  <w:style w:type="paragraph" w:styleId="afa">
    <w:name w:val="List Paragraph"/>
    <w:basedOn w:val="a0"/>
    <w:qFormat/>
    <w:rsid w:val="00FA4D2A"/>
    <w:pPr>
      <w:ind w:left="720"/>
      <w:contextualSpacing/>
      <w:jc w:val="left"/>
    </w:pPr>
    <w:rPr>
      <w:sz w:val="28"/>
      <w:szCs w:val="28"/>
      <w:lang w:eastAsia="ar-SA"/>
    </w:rPr>
  </w:style>
  <w:style w:type="paragraph" w:customStyle="1" w:styleId="FR1">
    <w:name w:val="FR1"/>
    <w:rsid w:val="00BB748B"/>
    <w:pPr>
      <w:widowControl w:val="0"/>
      <w:suppressAutoHyphens/>
      <w:autoSpaceDE w:val="0"/>
      <w:jc w:val="righ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WW-">
    <w:name w:val="WW-Базовый"/>
    <w:rsid w:val="00BB748B"/>
    <w:pPr>
      <w:shd w:val="clear" w:color="auto" w:fill="FFFFFF"/>
      <w:suppressAutoHyphens/>
      <w:spacing w:line="260" w:lineRule="exact"/>
      <w:ind w:firstLine="567"/>
      <w:jc w:val="both"/>
    </w:pPr>
    <w:rPr>
      <w:color w:val="000000"/>
      <w:lang w:eastAsia="zh-CN"/>
    </w:rPr>
  </w:style>
  <w:style w:type="paragraph" w:customStyle="1" w:styleId="WW-1">
    <w:name w:val="WW-Базовый1"/>
    <w:rsid w:val="00BB748B"/>
    <w:pPr>
      <w:widowControl w:val="0"/>
      <w:suppressAutoHyphens/>
    </w:pPr>
    <w:rPr>
      <w:rFonts w:eastAsia="Andale Sans UI"/>
      <w:color w:val="800000"/>
      <w:kern w:val="1"/>
      <w:sz w:val="24"/>
      <w:szCs w:val="24"/>
      <w:lang w:eastAsia="zh-CN"/>
    </w:rPr>
  </w:style>
  <w:style w:type="paragraph" w:customStyle="1" w:styleId="Default">
    <w:name w:val="Default"/>
    <w:rsid w:val="00BB748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ewsttl">
    <w:name w:val="news_ttl"/>
    <w:rsid w:val="00F71970"/>
  </w:style>
  <w:style w:type="paragraph" w:styleId="afb">
    <w:name w:val="Plain Text"/>
    <w:basedOn w:val="a0"/>
    <w:link w:val="afc"/>
    <w:rsid w:val="00F276D3"/>
    <w:pPr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link w:val="afb"/>
    <w:rsid w:val="00F276D3"/>
    <w:rPr>
      <w:rFonts w:ascii="Courier New" w:hAnsi="Courier New" w:cs="Courier New"/>
    </w:rPr>
  </w:style>
  <w:style w:type="paragraph" w:customStyle="1" w:styleId="txtsmall">
    <w:name w:val="txtsmall"/>
    <w:basedOn w:val="a0"/>
    <w:rsid w:val="00F276D3"/>
    <w:pPr>
      <w:spacing w:before="100" w:beforeAutospacing="1" w:after="100" w:afterAutospacing="1"/>
      <w:jc w:val="left"/>
    </w:pPr>
    <w:rPr>
      <w:color w:val="666666"/>
    </w:rPr>
  </w:style>
  <w:style w:type="paragraph" w:styleId="afd">
    <w:name w:val="No Spacing"/>
    <w:link w:val="afe"/>
    <w:uiPriority w:val="1"/>
    <w:qFormat/>
    <w:rsid w:val="00F276D3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aff">
    <w:name w:val="Готовый"/>
    <w:basedOn w:val="a0"/>
    <w:rsid w:val="00F276D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napToGrid w:val="0"/>
      <w:jc w:val="left"/>
    </w:pPr>
    <w:rPr>
      <w:rFonts w:ascii="Courier New" w:hAnsi="Courier New" w:cs="Courier New"/>
      <w:sz w:val="20"/>
      <w:szCs w:val="20"/>
      <w:lang w:eastAsia="zh-CN"/>
    </w:rPr>
  </w:style>
  <w:style w:type="character" w:styleId="aff0">
    <w:name w:val="Emphasis"/>
    <w:qFormat/>
    <w:rsid w:val="00F276D3"/>
    <w:rPr>
      <w:i/>
      <w:iCs/>
    </w:rPr>
  </w:style>
  <w:style w:type="paragraph" w:customStyle="1" w:styleId="Standard">
    <w:name w:val="Standard"/>
    <w:rsid w:val="00F276D3"/>
    <w:pPr>
      <w:widowControl w:val="0"/>
      <w:suppressAutoHyphens/>
    </w:pPr>
    <w:rPr>
      <w:rFonts w:cs="Tahoma"/>
      <w:kern w:val="16"/>
      <w:sz w:val="24"/>
      <w:szCs w:val="24"/>
      <w:lang w:val="en-US" w:eastAsia="en-US"/>
    </w:rPr>
  </w:style>
  <w:style w:type="character" w:customStyle="1" w:styleId="afe">
    <w:name w:val="Без интервала Знак"/>
    <w:link w:val="afd"/>
    <w:uiPriority w:val="1"/>
    <w:locked/>
    <w:rsid w:val="00F276D3"/>
    <w:rPr>
      <w:rFonts w:ascii="Calibri" w:eastAsia="Calibri" w:hAnsi="Calibri"/>
      <w:sz w:val="22"/>
      <w:szCs w:val="22"/>
      <w:lang w:eastAsia="zh-CN" w:bidi="ar-SA"/>
    </w:rPr>
  </w:style>
  <w:style w:type="paragraph" w:customStyle="1" w:styleId="aff1">
    <w:name w:val="Таблица шапка"/>
    <w:basedOn w:val="a0"/>
    <w:rsid w:val="00F276D3"/>
    <w:pPr>
      <w:keepNext/>
      <w:spacing w:before="40" w:after="40"/>
      <w:ind w:left="57" w:right="57"/>
      <w:jc w:val="left"/>
    </w:pPr>
    <w:rPr>
      <w:snapToGrid w:val="0"/>
      <w:sz w:val="22"/>
      <w:szCs w:val="20"/>
    </w:rPr>
  </w:style>
  <w:style w:type="paragraph" w:customStyle="1" w:styleId="aff2">
    <w:name w:val="Таблица текст"/>
    <w:basedOn w:val="a0"/>
    <w:rsid w:val="00F276D3"/>
    <w:pPr>
      <w:spacing w:before="40" w:after="40"/>
      <w:ind w:left="57" w:right="57"/>
      <w:jc w:val="left"/>
    </w:pPr>
    <w:rPr>
      <w:snapToGrid w:val="0"/>
      <w:szCs w:val="20"/>
    </w:rPr>
  </w:style>
  <w:style w:type="paragraph" w:customStyle="1" w:styleId="a1">
    <w:name w:val="a1"/>
    <w:basedOn w:val="a0"/>
    <w:rsid w:val="00F276D3"/>
    <w:pPr>
      <w:numPr>
        <w:numId w:val="3"/>
      </w:numPr>
      <w:spacing w:line="360" w:lineRule="auto"/>
    </w:pPr>
    <w:rPr>
      <w:sz w:val="28"/>
      <w:szCs w:val="28"/>
    </w:rPr>
  </w:style>
  <w:style w:type="paragraph" w:customStyle="1" w:styleId="aff3">
    <w:name w:val="Базовый"/>
    <w:rsid w:val="008767AC"/>
    <w:pPr>
      <w:widowControl w:val="0"/>
      <w:tabs>
        <w:tab w:val="left" w:pos="708"/>
      </w:tabs>
      <w:suppressAutoHyphens/>
      <w:overflowPunct w:val="0"/>
      <w:spacing w:line="100" w:lineRule="atLeast"/>
    </w:pPr>
    <w:rPr>
      <w:color w:val="00000A"/>
    </w:rPr>
  </w:style>
  <w:style w:type="paragraph" w:styleId="aff4">
    <w:name w:val="Normal (Web)"/>
    <w:basedOn w:val="a0"/>
    <w:uiPriority w:val="99"/>
    <w:rsid w:val="00183F28"/>
    <w:pPr>
      <w:jc w:val="left"/>
    </w:pPr>
  </w:style>
  <w:style w:type="paragraph" w:customStyle="1" w:styleId="211">
    <w:name w:val="Основной текст 21"/>
    <w:basedOn w:val="a0"/>
    <w:rsid w:val="006B5755"/>
    <w:pPr>
      <w:suppressAutoHyphens/>
    </w:pPr>
    <w:rPr>
      <w:szCs w:val="20"/>
      <w:lang w:eastAsia="zh-CN"/>
    </w:rPr>
  </w:style>
  <w:style w:type="character" w:styleId="aff5">
    <w:name w:val="annotation reference"/>
    <w:basedOn w:val="a2"/>
    <w:uiPriority w:val="99"/>
    <w:unhideWhenUsed/>
    <w:rsid w:val="00DD7124"/>
    <w:rPr>
      <w:sz w:val="16"/>
      <w:szCs w:val="16"/>
    </w:rPr>
  </w:style>
  <w:style w:type="paragraph" w:styleId="aff6">
    <w:name w:val="annotation text"/>
    <w:basedOn w:val="a0"/>
    <w:link w:val="aff7"/>
    <w:unhideWhenUsed/>
    <w:rsid w:val="00DD7124"/>
    <w:pPr>
      <w:widowControl w:val="0"/>
      <w:jc w:val="left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ff7">
    <w:name w:val="Текст примечания Знак"/>
    <w:basedOn w:val="a2"/>
    <w:link w:val="aff6"/>
    <w:rsid w:val="00DD7124"/>
    <w:rPr>
      <w:rFonts w:ascii="Courier New" w:eastAsia="Courier New" w:hAnsi="Courier New" w:cs="Courier New"/>
      <w:color w:val="000000"/>
      <w:lang w:bidi="ru-RU"/>
    </w:rPr>
  </w:style>
  <w:style w:type="paragraph" w:styleId="aff8">
    <w:name w:val="annotation subject"/>
    <w:basedOn w:val="aff6"/>
    <w:next w:val="aff6"/>
    <w:link w:val="aff9"/>
    <w:semiHidden/>
    <w:unhideWhenUsed/>
    <w:rsid w:val="00DD7124"/>
    <w:pPr>
      <w:widowControl/>
      <w:jc w:val="both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ff9">
    <w:name w:val="Тема примечания Знак"/>
    <w:basedOn w:val="aff7"/>
    <w:link w:val="aff8"/>
    <w:semiHidden/>
    <w:rsid w:val="00DD7124"/>
    <w:rPr>
      <w:rFonts w:ascii="Courier New" w:eastAsia="Courier New" w:hAnsi="Courier New" w:cs="Courier New"/>
      <w:b/>
      <w:bCs/>
      <w:color w:val="000000"/>
      <w:lang w:bidi="ru-RU"/>
    </w:rPr>
  </w:style>
  <w:style w:type="paragraph" w:customStyle="1" w:styleId="-3">
    <w:name w:val="Пункт-3 подзаголовок"/>
    <w:basedOn w:val="a0"/>
    <w:rsid w:val="00510975"/>
    <w:pPr>
      <w:keepNext/>
      <w:numPr>
        <w:ilvl w:val="2"/>
      </w:numPr>
      <w:tabs>
        <w:tab w:val="left" w:pos="1701"/>
        <w:tab w:val="num" w:pos="1843"/>
      </w:tabs>
      <w:kinsoku w:val="0"/>
      <w:overflowPunct w:val="0"/>
      <w:autoSpaceDE w:val="0"/>
      <w:autoSpaceDN w:val="0"/>
      <w:spacing w:before="360" w:after="120" w:line="288" w:lineRule="auto"/>
      <w:ind w:left="142"/>
      <w:outlineLvl w:val="2"/>
    </w:pPr>
    <w:rPr>
      <w:b/>
      <w:sz w:val="28"/>
      <w:szCs w:val="28"/>
    </w:rPr>
  </w:style>
  <w:style w:type="table" w:customStyle="1" w:styleId="15">
    <w:name w:val="Сетка таблицы1"/>
    <w:basedOn w:val="a3"/>
    <w:next w:val="ae"/>
    <w:uiPriority w:val="59"/>
    <w:rsid w:val="00A946A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Block Text"/>
    <w:basedOn w:val="a0"/>
    <w:rsid w:val="00F67BE0"/>
    <w:pPr>
      <w:ind w:left="-900" w:right="-545"/>
      <w:jc w:val="left"/>
    </w:pPr>
    <w:rPr>
      <w:sz w:val="20"/>
    </w:rPr>
  </w:style>
  <w:style w:type="character" w:customStyle="1" w:styleId="af2">
    <w:name w:val="Текст выноски Знак"/>
    <w:link w:val="af1"/>
    <w:rsid w:val="00F67BE0"/>
    <w:rPr>
      <w:rFonts w:ascii="Tahoma" w:hAnsi="Tahoma" w:cs="Tahoma"/>
      <w:sz w:val="16"/>
      <w:szCs w:val="16"/>
    </w:rPr>
  </w:style>
  <w:style w:type="character" w:customStyle="1" w:styleId="5">
    <w:name w:val="Подпись к таблице (5)_"/>
    <w:link w:val="50"/>
    <w:rsid w:val="00F67BE0"/>
    <w:rPr>
      <w:b/>
      <w:bCs/>
      <w:sz w:val="40"/>
      <w:szCs w:val="40"/>
      <w:shd w:val="clear" w:color="auto" w:fill="FFFFFF"/>
    </w:rPr>
  </w:style>
  <w:style w:type="character" w:customStyle="1" w:styleId="6Arial12pt">
    <w:name w:val="Подпись к таблице (6) + Arial;12 pt"/>
    <w:rsid w:val="00F67BE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Подпись к таблице (5)"/>
    <w:basedOn w:val="a0"/>
    <w:link w:val="5"/>
    <w:rsid w:val="00F67BE0"/>
    <w:pPr>
      <w:widowControl w:val="0"/>
      <w:shd w:val="clear" w:color="auto" w:fill="FFFFFF"/>
      <w:spacing w:after="120" w:line="0" w:lineRule="atLeast"/>
      <w:jc w:val="right"/>
    </w:pPr>
    <w:rPr>
      <w:b/>
      <w:bCs/>
      <w:sz w:val="40"/>
      <w:szCs w:val="40"/>
    </w:rPr>
  </w:style>
  <w:style w:type="character" w:customStyle="1" w:styleId="27">
    <w:name w:val="Основной текст (2)_"/>
    <w:link w:val="28"/>
    <w:rsid w:val="00F67BE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2105pt">
    <w:name w:val="Основной текст (2) + 10;5 pt;Не полужирный"/>
    <w:rsid w:val="00F67BE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0"/>
    <w:link w:val="27"/>
    <w:rsid w:val="00F67BE0"/>
    <w:pPr>
      <w:widowControl w:val="0"/>
      <w:shd w:val="clear" w:color="auto" w:fill="FFFFFF"/>
      <w:spacing w:before="360" w:line="208" w:lineRule="exact"/>
      <w:jc w:val="left"/>
    </w:pPr>
    <w:rPr>
      <w:rFonts w:ascii="Arial" w:eastAsia="Arial" w:hAnsi="Arial" w:cs="Arial"/>
      <w:b/>
      <w:bCs/>
      <w:sz w:val="17"/>
      <w:szCs w:val="17"/>
    </w:rPr>
  </w:style>
  <w:style w:type="character" w:customStyle="1" w:styleId="2105pt0">
    <w:name w:val="Основной текст (2) + 10;5 pt;Не полужирный;Курсив"/>
    <w:rsid w:val="00F67BE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fb">
    <w:name w:val="Strong"/>
    <w:uiPriority w:val="22"/>
    <w:qFormat/>
    <w:rsid w:val="00F67BE0"/>
    <w:rPr>
      <w:b/>
      <w:bCs/>
    </w:rPr>
  </w:style>
  <w:style w:type="character" w:customStyle="1" w:styleId="295pt">
    <w:name w:val="Основной текст (2) + 9;5 pt;Не полужирный"/>
    <w:rsid w:val="00F67B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affc">
    <w:basedOn w:val="a0"/>
    <w:next w:val="a0"/>
    <w:link w:val="affd"/>
    <w:qFormat/>
    <w:rsid w:val="00F67BE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d">
    <w:name w:val="Название Знак"/>
    <w:link w:val="affc"/>
    <w:rsid w:val="00F67BE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ConsPlusNonformat">
    <w:name w:val="ConsPlusNonformat"/>
    <w:rsid w:val="00F67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2"/>
    <w:link w:val="6"/>
    <w:rsid w:val="00F04B00"/>
    <w:rPr>
      <w:b/>
      <w:bCs/>
      <w:sz w:val="22"/>
      <w:szCs w:val="22"/>
    </w:rPr>
  </w:style>
  <w:style w:type="character" w:customStyle="1" w:styleId="39">
    <w:name w:val="Основной текст с отступом 3 Знак"/>
    <w:basedOn w:val="a2"/>
    <w:link w:val="38"/>
    <w:rsid w:val="00F04B00"/>
    <w:rPr>
      <w:sz w:val="16"/>
      <w:szCs w:val="16"/>
    </w:rPr>
  </w:style>
  <w:style w:type="paragraph" w:customStyle="1" w:styleId="affe">
    <w:name w:val="Содержимое таблицы"/>
    <w:basedOn w:val="a0"/>
    <w:rsid w:val="00F04B00"/>
    <w:pPr>
      <w:widowControl w:val="0"/>
      <w:suppressLineNumbers/>
      <w:suppressAutoHyphens/>
      <w:spacing w:after="200" w:line="276" w:lineRule="auto"/>
      <w:jc w:val="left"/>
    </w:pPr>
    <w:rPr>
      <w:rFonts w:ascii="Calibri" w:eastAsia="Calibri" w:hAnsi="Calibri" w:cs="Calibri"/>
      <w:sz w:val="22"/>
      <w:szCs w:val="22"/>
      <w:lang w:eastAsia="zh-CN"/>
    </w:rPr>
  </w:style>
  <w:style w:type="numbering" w:customStyle="1" w:styleId="16">
    <w:name w:val="Нет списка1"/>
    <w:next w:val="a4"/>
    <w:uiPriority w:val="99"/>
    <w:semiHidden/>
    <w:unhideWhenUsed/>
    <w:rsid w:val="00E72AB2"/>
  </w:style>
  <w:style w:type="character" w:customStyle="1" w:styleId="afff">
    <w:name w:val="ШапкаОсн"/>
    <w:rsid w:val="00CD6014"/>
    <w:rPr>
      <w:rFonts w:ascii="Arial" w:hAnsi="Arial" w:cs="Arial"/>
      <w:b/>
      <w:spacing w:val="0"/>
      <w:sz w:val="18"/>
    </w:rPr>
  </w:style>
  <w:style w:type="paragraph" w:customStyle="1" w:styleId="10">
    <w:name w:val="Пункт_1"/>
    <w:basedOn w:val="a0"/>
    <w:rsid w:val="00CD6014"/>
    <w:pPr>
      <w:keepNext/>
      <w:numPr>
        <w:numId w:val="4"/>
      </w:numPr>
      <w:spacing w:before="480" w:after="240"/>
      <w:jc w:val="center"/>
    </w:pPr>
    <w:rPr>
      <w:rFonts w:ascii="Arial" w:hAnsi="Arial" w:cs="Arial"/>
      <w:b/>
      <w:sz w:val="3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ktrotszbv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062C3-9F8B-41C8-9157-27E10C0E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35</Pages>
  <Words>12991</Words>
  <Characters>74053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ПИ (ф) ГОУ ВПО РГТЭУ</Company>
  <LinksUpToDate>false</LinksUpToDate>
  <CharactersWithSpaces>86871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Центр информационных технологий</dc:creator>
  <cp:lastModifiedBy>UristETS</cp:lastModifiedBy>
  <cp:revision>94</cp:revision>
  <cp:lastPrinted>2024-07-09T09:58:00Z</cp:lastPrinted>
  <dcterms:created xsi:type="dcterms:W3CDTF">2023-03-15T10:35:00Z</dcterms:created>
  <dcterms:modified xsi:type="dcterms:W3CDTF">2025-08-22T05:50:00Z</dcterms:modified>
</cp:coreProperties>
</file>